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9A72" w14:textId="4CE51EBB" w:rsidR="007D5278" w:rsidRDefault="007E3FFC" w:rsidP="007D5278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 w:rsidRPr="007E3FFC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ANEXO </w:t>
      </w:r>
      <w:r w:rsidR="00D4787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I</w:t>
      </w:r>
      <w:r w:rsidR="009831EA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I</w:t>
      </w:r>
    </w:p>
    <w:p w14:paraId="0CD8C6C0" w14:textId="77777777" w:rsidR="007D5278" w:rsidRPr="007E3FFC" w:rsidRDefault="007D5278" w:rsidP="007D5278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33FC5AD" w14:textId="636BA715" w:rsidR="007E3FFC" w:rsidRPr="007D5278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val="single"/>
          <w:bdr w:val="nil"/>
        </w:rPr>
      </w:pPr>
      <w:r w:rsidRPr="007D5278">
        <w:rPr>
          <w:rFonts w:eastAsia="Cambria"/>
          <w:b/>
          <w:bCs/>
          <w:color w:val="000000"/>
          <w:sz w:val="22"/>
          <w:szCs w:val="22"/>
          <w:u w:val="single"/>
          <w:bdr w:val="nil"/>
        </w:rPr>
        <w:t>MEMORIA DESCRIPTIVA DEL PROYECTO</w:t>
      </w:r>
    </w:p>
    <w:p w14:paraId="33F5C5D1" w14:textId="76B2C00F" w:rsidR="007D5278" w:rsidRDefault="007D5278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27EF72F" w14:textId="1BDDAA1B" w:rsidR="007D5278" w:rsidRDefault="007D5278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1D39418" w14:textId="77777777" w:rsidR="007D5278" w:rsidRDefault="007D5278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827D5F0" w14:textId="1B472657" w:rsidR="007E3FFC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08" w:type="dxa"/>
        <w:jc w:val="center"/>
        <w:tblLook w:val="04A0" w:firstRow="1" w:lastRow="0" w:firstColumn="1" w:lastColumn="0" w:noHBand="0" w:noVBand="1"/>
      </w:tblPr>
      <w:tblGrid>
        <w:gridCol w:w="2263"/>
        <w:gridCol w:w="6545"/>
      </w:tblGrid>
      <w:tr w:rsidR="00040869" w14:paraId="63D48EDC" w14:textId="77777777" w:rsidTr="00061442">
        <w:trPr>
          <w:trHeight w:val="828"/>
          <w:jc w:val="center"/>
        </w:trPr>
        <w:tc>
          <w:tcPr>
            <w:tcW w:w="2263" w:type="dxa"/>
            <w:vAlign w:val="center"/>
          </w:tcPr>
          <w:p w14:paraId="28EBD56B" w14:textId="02695FEA" w:rsidR="00040869" w:rsidRDefault="00040869" w:rsidP="00061442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Nombre del evento</w:t>
            </w:r>
          </w:p>
        </w:tc>
        <w:tc>
          <w:tcPr>
            <w:tcW w:w="6545" w:type="dxa"/>
          </w:tcPr>
          <w:p w14:paraId="7A673120" w14:textId="77777777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040869" w14:paraId="6D5D00B4" w14:textId="77777777" w:rsidTr="00061442">
        <w:trPr>
          <w:trHeight w:val="779"/>
          <w:jc w:val="center"/>
        </w:trPr>
        <w:tc>
          <w:tcPr>
            <w:tcW w:w="2263" w:type="dxa"/>
            <w:vAlign w:val="center"/>
          </w:tcPr>
          <w:p w14:paraId="6C798009" w14:textId="1D6AEB30" w:rsidR="00040869" w:rsidRDefault="00CF6657" w:rsidP="00061442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Fecha prevista de ejecución del evento</w:t>
            </w:r>
          </w:p>
        </w:tc>
        <w:tc>
          <w:tcPr>
            <w:tcW w:w="6545" w:type="dxa"/>
          </w:tcPr>
          <w:p w14:paraId="0C31CB9D" w14:textId="77777777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061442" w14:paraId="64A38D51" w14:textId="77777777" w:rsidTr="005820FE">
        <w:trPr>
          <w:trHeight w:val="77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1637A17" w14:textId="22115EF3" w:rsidR="00061442" w:rsidRDefault="00061442" w:rsidP="00061442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7D5278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Público objetivo</w:t>
            </w:r>
          </w:p>
        </w:tc>
        <w:tc>
          <w:tcPr>
            <w:tcW w:w="6545" w:type="dxa"/>
          </w:tcPr>
          <w:p w14:paraId="604F7E0C" w14:textId="77777777" w:rsidR="00061442" w:rsidRDefault="00061442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13969C65" w14:textId="49B60E7C" w:rsidR="007E3FFC" w:rsidRDefault="007E3FFC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68567633" w14:textId="77777777" w:rsidR="00AE5BE1" w:rsidRDefault="00AE5BE1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54F2" w14:paraId="1206DA93" w14:textId="77777777" w:rsidTr="00F854F2">
        <w:tc>
          <w:tcPr>
            <w:tcW w:w="8494" w:type="dxa"/>
          </w:tcPr>
          <w:p w14:paraId="41CEB13D" w14:textId="77777777" w:rsidR="00F854F2" w:rsidRPr="00F854F2" w:rsidRDefault="00F854F2" w:rsidP="00F854F2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F854F2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0.- Breve descripción del evento:</w:t>
            </w:r>
          </w:p>
          <w:p w14:paraId="2024C2F7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F854F2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[Descripción de las actividades a realizar, temporalización del evento, medios a utilizar para la realización del proyecto]</w:t>
            </w:r>
          </w:p>
          <w:p w14:paraId="7AF754D6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CB2B200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245CA77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4BE5804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FA71C6B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D2FC0FD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D12B93A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4EBFB1C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C59BBED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FABE983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D1BB4CE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17010DC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05778EA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8B90EF4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ABBD403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F1C372F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DA28119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23D002F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0B0B07A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A618DE7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7104526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88396E8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18961D4" w14:textId="77777777" w:rsidR="00F854F2" w:rsidRDefault="00F854F2" w:rsidP="00F854F2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E8EA970" w14:textId="6B4141E2" w:rsidR="00F854F2" w:rsidRPr="00F854F2" w:rsidRDefault="00F854F2" w:rsidP="00F854F2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20B6AA59" w14:textId="0913D522" w:rsidR="00510E51" w:rsidRDefault="005E48A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lastRenderedPageBreak/>
        <w:t>CRITERIOS DE VALORACIÓN SUBJETIVA</w:t>
      </w:r>
      <w:r w:rsidR="00E36F5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(máximo </w:t>
      </w:r>
      <w:r w:rsidR="00F701D1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34</w:t>
      </w:r>
      <w:r w:rsidR="00E36F5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puntos</w:t>
      </w:r>
      <w:r w:rsidR="00B568F7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,</w:t>
      </w:r>
      <w:r w:rsidR="000C7808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="002F2435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deberán alcanzar un mínimo de </w:t>
      </w:r>
      <w:r w:rsidR="00F701D1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1</w:t>
      </w:r>
      <w:r w:rsidR="002E497B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8</w:t>
      </w:r>
      <w:r w:rsidR="002F2435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puntos para </w:t>
      </w:r>
      <w:r w:rsidR="002241D2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que se valore</w:t>
      </w:r>
      <w:r w:rsidR="00C36C00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la </w:t>
      </w:r>
      <w:r w:rsidR="002241D2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parte</w:t>
      </w:r>
      <w:r w:rsidR="00C36C00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objetiva</w:t>
      </w:r>
      <w:r w:rsidR="00E36F5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):</w:t>
      </w:r>
    </w:p>
    <w:p w14:paraId="77A6C3F1" w14:textId="53B7EDDC" w:rsidR="00595D73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22CEDC2" w14:textId="4B8F43E1" w:rsidR="00595D73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1.- Valor y calidad del evento y coherencia con los objetivos y fines de la convocatoria</w:t>
      </w:r>
    </w:p>
    <w:p w14:paraId="01C52999" w14:textId="77777777" w:rsidR="005E48AE" w:rsidRDefault="005E48A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64" w:type="dxa"/>
        <w:tblInd w:w="-147" w:type="dxa"/>
        <w:tblLook w:val="04A0" w:firstRow="1" w:lastRow="0" w:firstColumn="1" w:lastColumn="0" w:noHBand="0" w:noVBand="1"/>
      </w:tblPr>
      <w:tblGrid>
        <w:gridCol w:w="8864"/>
      </w:tblGrid>
      <w:tr w:rsidR="0012115A" w14:paraId="0C0C0FD9" w14:textId="77777777" w:rsidTr="004B5C03">
        <w:trPr>
          <w:trHeight w:val="9627"/>
        </w:trPr>
        <w:tc>
          <w:tcPr>
            <w:tcW w:w="8864" w:type="dxa"/>
          </w:tcPr>
          <w:p w14:paraId="20B269C2" w14:textId="1DE5D4F7" w:rsidR="00654D2E" w:rsidRDefault="0012115A" w:rsidP="00654D2E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bookmarkStart w:id="0" w:name="_Hlk70582961"/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1.</w:t>
            </w:r>
            <w:r w:rsidR="00E36F5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.- </w:t>
            </w:r>
            <w:r w:rsidR="00F51A1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Atracción de demanda en origen</w:t>
            </w:r>
            <w:r w:rsidR="00654D2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e</w:t>
            </w:r>
            <w:r w:rsidR="004C3EA2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 w:rsidR="00654D2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Impacto en la imagen de Canarias (máximo </w:t>
            </w:r>
            <w:r w:rsidR="00223D44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14</w:t>
            </w:r>
            <w:r w:rsidR="00654D2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puntos):</w:t>
            </w:r>
          </w:p>
          <w:p w14:paraId="0E1AE6F7" w14:textId="333F0774" w:rsidR="0012115A" w:rsidRPr="005820FE" w:rsidRDefault="006A4693" w:rsidP="005820FE">
            <w:pPr>
              <w:autoSpaceDE w:val="0"/>
              <w:jc w:val="both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[</w:t>
            </w:r>
            <w:r w:rsidR="00810B51"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Especificar </w:t>
            </w:r>
            <w:r w:rsidR="00D91A28"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la capacidad que tiene el evento para generar atracción turística </w:t>
            </w: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hacia el Archipiélago Canario: definición de los mercados de origen y perfil del potencial turista]</w:t>
            </w:r>
          </w:p>
          <w:p w14:paraId="753B92FD" w14:textId="3547BE51" w:rsidR="00654D2E" w:rsidRPr="005820FE" w:rsidRDefault="00654D2E" w:rsidP="005820FE">
            <w:pPr>
              <w:autoSpaceDE w:val="0"/>
              <w:jc w:val="both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[</w:t>
            </w:r>
            <w:r w:rsidR="00022D10"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Describir la c</w:t>
            </w: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apacidad del evento de proyectar una imagen acorde a los objetivos de la marca Islas Canarias]</w:t>
            </w:r>
          </w:p>
          <w:p w14:paraId="5261D5ED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E58C9CE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F429C1B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96BA175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11DE3D6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2BA7CE2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755B28E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DAFE43A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FD35B77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A68A844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bookmarkEnd w:id="0"/>
    </w:tbl>
    <w:p w14:paraId="3BF56E2D" w14:textId="12BC601F" w:rsidR="0012115A" w:rsidRDefault="0012115A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364" w:type="dxa"/>
        <w:tblInd w:w="-147" w:type="dxa"/>
        <w:tblLook w:val="04A0" w:firstRow="1" w:lastRow="0" w:firstColumn="1" w:lastColumn="0" w:noHBand="0" w:noVBand="1"/>
      </w:tblPr>
      <w:tblGrid>
        <w:gridCol w:w="8364"/>
      </w:tblGrid>
      <w:tr w:rsidR="00F51A1E" w14:paraId="0D3ECAC1" w14:textId="77777777" w:rsidTr="00B568F7">
        <w:trPr>
          <w:trHeight w:val="9002"/>
        </w:trPr>
        <w:tc>
          <w:tcPr>
            <w:tcW w:w="8364" w:type="dxa"/>
          </w:tcPr>
          <w:p w14:paraId="7D1C9403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C672768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C5FA569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C5984CF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148E6F8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4D195FB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7738884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648EA9F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65DB837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47109C0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F8FB049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66AE0CC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3E503A" w14:paraId="53CA5053" w14:textId="77777777" w:rsidTr="00B568F7">
        <w:trPr>
          <w:trHeight w:val="9002"/>
        </w:trPr>
        <w:tc>
          <w:tcPr>
            <w:tcW w:w="8364" w:type="dxa"/>
          </w:tcPr>
          <w:p w14:paraId="363DC6C5" w14:textId="2A38BAE8" w:rsidR="002E4BDC" w:rsidRDefault="002E4BDC" w:rsidP="002E4BD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>1.2.- Incorporación de otros sectores relacionados o vinculados que conforman la cadena de valor turística</w:t>
            </w:r>
            <w:r w:rsidR="003A3C6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: contratación de empresas locales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(máximo </w:t>
            </w:r>
            <w:r w:rsidR="00223D44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4 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puntos):</w:t>
            </w:r>
          </w:p>
          <w:p w14:paraId="5D672A6D" w14:textId="4B43D168" w:rsidR="005820FE" w:rsidRPr="005820FE" w:rsidRDefault="005820FE" w:rsidP="002E4BDC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[Indicar las empresas locales con las que se ha colaborado/contratado a fin de ejecutar el evento para el que se solicita el patrocinio]</w:t>
            </w:r>
          </w:p>
          <w:p w14:paraId="1CB2D445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3862CBE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D71DA23" w14:textId="3EB644E2" w:rsidR="002E3129" w:rsidRDefault="002E312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D459C2" w14:paraId="58DD2692" w14:textId="77777777" w:rsidTr="00B568F7">
        <w:trPr>
          <w:trHeight w:val="9002"/>
        </w:trPr>
        <w:tc>
          <w:tcPr>
            <w:tcW w:w="8364" w:type="dxa"/>
          </w:tcPr>
          <w:p w14:paraId="0E590050" w14:textId="37CB1095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bookmarkStart w:id="1" w:name="_Hlk120600307"/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>1.</w:t>
            </w:r>
            <w:r w:rsidR="00F935B6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3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.- </w:t>
            </w:r>
            <w:r w:rsidR="00CA72FC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Carácter innovador </w:t>
            </w:r>
            <w:r w:rsidR="00F2398F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del evento</w:t>
            </w:r>
            <w:r w:rsidR="002E297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(máximo </w:t>
            </w:r>
            <w:r w:rsidR="00925659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3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puntos):</w:t>
            </w:r>
          </w:p>
          <w:p w14:paraId="1587D667" w14:textId="58AC1946" w:rsidR="00D459C2" w:rsidRPr="005820FE" w:rsidRDefault="003A3C6E" w:rsidP="005820FE">
            <w:pPr>
              <w:autoSpaceDE w:val="0"/>
              <w:jc w:val="both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[Capacidad de crear propuestas </w:t>
            </w:r>
            <w:r w:rsidR="00792B2E"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originales que potencien más aún los valores del destino y que atraigan a nuevos segmentos de clientes y mercados, o que integren propuestas innovadoras]</w:t>
            </w:r>
          </w:p>
          <w:p w14:paraId="1738F2CE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EC783F3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71E0D8B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6FA6888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F891DD9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A4ACBA6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2737386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223BBD1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FE8F620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737021F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A3CF560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5E03993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0A02D55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6CD3CE1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1915025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8FB813E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6D9D6F6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431162E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D566C6A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7A3CB0F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9C15A3D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DAA8A9D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3FAF93E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8F67DC7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E266485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FC728B1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436025F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516DE5F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63E9D5B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9EBF067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DFC74AE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7A957FD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A6BBE83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5D8F5D1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04E2366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50F83A6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AEBCE40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5AAB2EA" w14:textId="77777777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459173C" w14:textId="7354576C" w:rsidR="00925659" w:rsidRDefault="0092565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bookmarkEnd w:id="1"/>
    </w:tbl>
    <w:p w14:paraId="5FC0312B" w14:textId="77777777" w:rsidR="00F51A1E" w:rsidRDefault="00F51A1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BD6266A" w14:textId="009E650C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7972D03" w14:textId="5DA6BA02" w:rsidR="00925659" w:rsidRDefault="00925659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603AD5F0" w14:textId="4C2E31A7" w:rsidR="00925659" w:rsidRDefault="00925659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333A8DD" w14:textId="0FE1EDEB" w:rsidR="00925659" w:rsidRDefault="00925659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659" w14:paraId="50DE7F6F" w14:textId="77777777" w:rsidTr="00925659">
        <w:trPr>
          <w:trHeight w:val="10150"/>
        </w:trPr>
        <w:tc>
          <w:tcPr>
            <w:tcW w:w="8494" w:type="dxa"/>
          </w:tcPr>
          <w:p w14:paraId="22099465" w14:textId="0635472B" w:rsidR="00925659" w:rsidRDefault="00925659" w:rsidP="00925659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1.4.- Calidad del evento patrocinado: (máximo 5 puntos):</w:t>
            </w:r>
          </w:p>
          <w:p w14:paraId="259B4623" w14:textId="0AE1743F" w:rsidR="001F6D2C" w:rsidRPr="005820FE" w:rsidRDefault="001F6D2C" w:rsidP="00925659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[ </w:t>
            </w:r>
            <w:r w:rsidR="005820FE"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Descripción:</w:t>
            </w: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 La trayectoria y consolidación del evento, así como la relevancia del mismo en el ámbito turístico]</w:t>
            </w:r>
          </w:p>
        </w:tc>
      </w:tr>
    </w:tbl>
    <w:p w14:paraId="49309BE9" w14:textId="25693D0B" w:rsidR="00925659" w:rsidRPr="00925659" w:rsidRDefault="00925659" w:rsidP="00925659">
      <w:pPr>
        <w:autoSpaceDE w:val="0"/>
        <w:rPr>
          <w:rFonts w:eastAsia="Cambria"/>
          <w:i/>
          <w:iCs/>
          <w:color w:val="000000"/>
          <w:sz w:val="22"/>
          <w:szCs w:val="22"/>
          <w:u w:color="000000"/>
          <w:bdr w:val="nil"/>
        </w:rPr>
      </w:pPr>
    </w:p>
    <w:p w14:paraId="68E71FDD" w14:textId="77777777" w:rsidR="00925659" w:rsidRDefault="00925659" w:rsidP="00925659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05BE4937" w14:textId="79C80B82" w:rsidR="00925659" w:rsidRDefault="00925659" w:rsidP="00925659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6F9D82E" w14:textId="44F7EB87" w:rsidR="002E497B" w:rsidRDefault="002E497B" w:rsidP="002E497B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761368A4" w14:textId="77777777" w:rsidR="005820FE" w:rsidRDefault="005820FE" w:rsidP="002E497B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7DF8C1A8" w14:textId="1282485F" w:rsidR="00925659" w:rsidRDefault="00A90760" w:rsidP="00925659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CRITERIOS DE VALORACIÓN OBJETIVA (puntuación máxima: 66 puntos)</w:t>
      </w:r>
    </w:p>
    <w:p w14:paraId="4B2A3FF8" w14:textId="0A4F5ACC" w:rsidR="00925659" w:rsidRDefault="00925659" w:rsidP="00925659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15AFBB5" w14:textId="1CE1E60B" w:rsidR="00002AAB" w:rsidRDefault="00002AAB" w:rsidP="00925659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2.- Proyección y consolidación del evento </w:t>
      </w:r>
      <w:proofErr w:type="gramStart"/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( máximo</w:t>
      </w:r>
      <w:proofErr w:type="gramEnd"/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26 puntos)</w:t>
      </w:r>
    </w:p>
    <w:p w14:paraId="2EE4E356" w14:textId="77777777" w:rsidR="00925659" w:rsidRDefault="00925659" w:rsidP="00925659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AAB" w14:paraId="61DE705E" w14:textId="77777777" w:rsidTr="00002AAB">
        <w:trPr>
          <w:trHeight w:val="6952"/>
        </w:trPr>
        <w:tc>
          <w:tcPr>
            <w:tcW w:w="8494" w:type="dxa"/>
          </w:tcPr>
          <w:p w14:paraId="342758AD" w14:textId="77777777" w:rsidR="00002AAB" w:rsidRDefault="00002AAB" w:rsidP="00925659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2.1.- Trayectoria del </w:t>
            </w:r>
            <w:proofErr w:type="gramStart"/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proyecto </w:t>
            </w:r>
            <w:r w:rsidR="00843A19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:</w:t>
            </w:r>
            <w:proofErr w:type="gramEnd"/>
          </w:p>
          <w:p w14:paraId="7BFC599C" w14:textId="080B7B22" w:rsidR="005820FE" w:rsidRPr="005820FE" w:rsidRDefault="005820FE" w:rsidP="005820FE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[Indicar nº edición del evento]</w:t>
            </w:r>
          </w:p>
          <w:p w14:paraId="3381F479" w14:textId="3B7F71EA" w:rsidR="00843A19" w:rsidRDefault="00843A19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951AF84" w14:textId="2341E395" w:rsidR="00843A19" w:rsidRDefault="00843A19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1C48486" w14:textId="5B1CE7C3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EF410EF" w14:textId="743A8CA5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5327E78" w14:textId="7D2A840D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318EB58" w14:textId="4E097C4A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CF1FD3F" w14:textId="574BAFED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DA90C84" w14:textId="2951C945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1A32113" w14:textId="77777777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65C745D" w14:textId="77777777" w:rsidR="005820FE" w:rsidRDefault="005820FE" w:rsidP="0092565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27177EF" w14:textId="43E8E4A2" w:rsidR="00843A19" w:rsidRDefault="00843A19" w:rsidP="00925659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2.2.- Número de asistentes al evento (se incluyen público asistente y participantes)</w:t>
            </w:r>
          </w:p>
          <w:p w14:paraId="57CF7B6A" w14:textId="45840D55" w:rsidR="005820FE" w:rsidRPr="005820FE" w:rsidRDefault="005820FE" w:rsidP="005820FE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[Indicar nº de asistentes al evento]</w:t>
            </w:r>
          </w:p>
          <w:p w14:paraId="1E6C8CBE" w14:textId="05AE7B18" w:rsidR="00843A19" w:rsidRDefault="00843A19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1B503E4" w14:textId="6862EFD5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697AC73" w14:textId="73BF8B18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6481753" w14:textId="66B38B84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0FC21EB" w14:textId="33ADFB7B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4955F9F" w14:textId="61822A9B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9A95FF6" w14:textId="51D35089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2C56E63" w14:textId="5B28A4E7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14B230F" w14:textId="7A8CDAED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8B7A632" w14:textId="086F7574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6F999D7" w14:textId="77777777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3F01D1C" w14:textId="77777777" w:rsidR="00843A19" w:rsidRDefault="00843A19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AA53BC5" w14:textId="77777777" w:rsidR="00843A19" w:rsidRDefault="00843A19" w:rsidP="00843A19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2.3.- Ejecución del evento en distintas islas:</w:t>
            </w:r>
          </w:p>
          <w:p w14:paraId="14A3C889" w14:textId="6E198BFA" w:rsidR="00843A19" w:rsidRPr="00C62A0B" w:rsidRDefault="00843A19" w:rsidP="00843A19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C62A0B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[</w:t>
            </w:r>
            <w:r w:rsidR="005820FE" w:rsidRPr="00C62A0B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Indicar el nº de islas donde </w:t>
            </w:r>
            <w:r w:rsidRPr="00C62A0B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se desarrolla</w:t>
            </w:r>
            <w:r w:rsidR="005820FE" w:rsidRPr="00C62A0B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 el evento para el que se solicita el patrocinio, así como en qué islas y localizaciones]</w:t>
            </w:r>
            <w:r w:rsidRPr="00C62A0B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>:</w:t>
            </w:r>
          </w:p>
          <w:p w14:paraId="3ADD4890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D74ABA3" w14:textId="2E94C2EB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C06872B" w14:textId="417C2F46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42E622D" w14:textId="127938B5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F8141DB" w14:textId="2CC8610D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E3FF82E" w14:textId="1720C8FE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FCB684D" w14:textId="196D3C60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EB1DFA8" w14:textId="58DDED06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4DAD379" w14:textId="69EFB00E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B4206E4" w14:textId="1F0F31B2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4F23D7A" w14:textId="7C2D338E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D1FBE4D" w14:textId="75D48994" w:rsidR="005820FE" w:rsidRDefault="005820FE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AB99198" w14:textId="77777777" w:rsidR="003C192C" w:rsidRDefault="003C192C" w:rsidP="00843A19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>2.4.- Ejecución del evento en islas no capitalinas:</w:t>
            </w:r>
          </w:p>
          <w:p w14:paraId="4F8B784C" w14:textId="69DF177B" w:rsidR="005820FE" w:rsidRPr="005820FE" w:rsidRDefault="005820FE" w:rsidP="005820FE">
            <w:pPr>
              <w:autoSpaceDE w:val="0"/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</w:pP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[Indicar el nº de </w:t>
            </w: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val="single"/>
                <w:bdr w:val="nil"/>
              </w:rPr>
              <w:t>islas no capitalinas</w:t>
            </w:r>
            <w:r w:rsidRPr="005820FE">
              <w:rPr>
                <w:rFonts w:eastAsia="Cambria"/>
                <w:i/>
                <w:iCs/>
                <w:color w:val="000000"/>
                <w:sz w:val="22"/>
                <w:szCs w:val="22"/>
                <w:u w:color="000000"/>
                <w:bdr w:val="nil"/>
              </w:rPr>
              <w:t xml:space="preserve"> donde se desarrolla el evento para el que se solicita el patrocinio, así como en qué islas y localizaciones]:</w:t>
            </w:r>
          </w:p>
          <w:p w14:paraId="323C0113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D880736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06D693A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2BE2AF1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C086AD3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E588A88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FAC850A" w14:textId="77777777" w:rsid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B83FF1B" w14:textId="0CE8470B" w:rsidR="003C192C" w:rsidRPr="003C192C" w:rsidRDefault="003C192C" w:rsidP="00843A19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1616D52C" w14:textId="77777777" w:rsidR="00925659" w:rsidRDefault="00925659" w:rsidP="00925659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82ADD7F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sectPr w:rsidR="00D23B36" w:rsidSect="00DA3F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964" w:footer="10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6931" w14:textId="77777777" w:rsidR="000C07CF" w:rsidRDefault="000C07CF">
      <w:r>
        <w:separator/>
      </w:r>
    </w:p>
  </w:endnote>
  <w:endnote w:type="continuationSeparator" w:id="0">
    <w:p w14:paraId="0D65E681" w14:textId="77777777" w:rsidR="000C07CF" w:rsidRDefault="000C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36D7" w14:textId="77777777" w:rsidR="00FB7BF8" w:rsidRDefault="00FB7B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46D3FD" w14:textId="77777777" w:rsidR="00FB7BF8" w:rsidRDefault="00FB7B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791B" w14:textId="3736403A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  <w:r w:rsidRPr="00933D31">
      <w:rPr>
        <w:rFonts w:ascii="Arial" w:eastAsia="Cambria" w:hAnsi="Arial" w:cs="Arial"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58240" behindDoc="1" locked="0" layoutInCell="1" allowOverlap="1" wp14:anchorId="6399FFFD" wp14:editId="374ABB40">
          <wp:simplePos x="0" y="0"/>
          <wp:positionH relativeFrom="page">
            <wp:align>right</wp:align>
          </wp:positionH>
          <wp:positionV relativeFrom="page">
            <wp:posOffset>9098280</wp:posOffset>
          </wp:positionV>
          <wp:extent cx="7111365" cy="104521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F89AF" w14:textId="3506AA83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</w:p>
  <w:p w14:paraId="42DC6CDC" w14:textId="0AA35666" w:rsidR="00FB7BF8" w:rsidRDefault="00FB7BF8">
    <w:pPr>
      <w:pStyle w:val="Piedepgina"/>
      <w:spacing w:line="360" w:lineRule="auto"/>
      <w:ind w:right="360"/>
      <w:rPr>
        <w:rFonts w:ascii="Arial" w:hAnsi="Arial"/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7BE" w14:textId="77777777" w:rsidR="00FB7BF8" w:rsidRDefault="00FB7BF8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CA450C" wp14:editId="7DC7AFA1">
              <wp:simplePos x="0" y="0"/>
              <wp:positionH relativeFrom="column">
                <wp:posOffset>2731135</wp:posOffset>
              </wp:positionH>
              <wp:positionV relativeFrom="paragraph">
                <wp:posOffset>2540</wp:posOffset>
              </wp:positionV>
              <wp:extent cx="1739265" cy="690245"/>
              <wp:effectExtent l="0" t="2540" r="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6CA29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C/ Puerta Canseco, 49</w:t>
                          </w:r>
                        </w:p>
                        <w:p w14:paraId="20F63C78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2ª Planta. Edificio Jamaica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38003 - Santa Cruz de Tenerife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TELÉFONO: 922 531101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FAX: 922 242419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A450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5.05pt;margin-top:.2pt;width:136.9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" stroked="f">
              <v:textbox>
                <w:txbxContent>
                  <w:p w14:paraId="1036CA29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C/ Puerta Canseco, 49</w:t>
                    </w:r>
                  </w:p>
                  <w:p w14:paraId="20F63C78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2ª Planta. Edificio Jamaica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38003 - Santa Cruz de Tenerife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TELÉFONO: 922 531101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FAX: 922 242419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A99E42" wp14:editId="36294409">
              <wp:simplePos x="0" y="0"/>
              <wp:positionH relativeFrom="column">
                <wp:posOffset>224790</wp:posOffset>
              </wp:positionH>
              <wp:positionV relativeFrom="paragraph">
                <wp:posOffset>-15875</wp:posOffset>
              </wp:positionV>
              <wp:extent cx="2032000" cy="571500"/>
              <wp:effectExtent l="0" t="3175" r="63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1966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 xml:space="preserve">Calle León y Castillo, 57-4ª Planta. </w:t>
                          </w:r>
                        </w:p>
                        <w:p w14:paraId="453C5D22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>35003 - Las Palmas de Gran Canaria</w:t>
                          </w:r>
                          <w:r>
                            <w:rPr>
                              <w:color w:val="999999"/>
                            </w:rPr>
                            <w:br/>
                            <w:t>TELÉFONO: 928 277530</w:t>
                          </w:r>
                        </w:p>
                        <w:p w14:paraId="37CDBD97" w14:textId="77777777" w:rsidR="00FB7BF8" w:rsidRDefault="00FB7BF8" w:rsidP="00253C05">
                          <w:pPr>
                            <w:pStyle w:val="Textoindependiente2"/>
                          </w:pPr>
                          <w:r>
                            <w:rPr>
                              <w:color w:val="999999"/>
                            </w:rPr>
                            <w:t xml:space="preserve"> FAX: 928 277690</w:t>
                          </w:r>
                        </w:p>
                        <w:p w14:paraId="6AEF1455" w14:textId="77777777" w:rsidR="00FB7BF8" w:rsidRPr="00DD3720" w:rsidRDefault="00FB7BF8" w:rsidP="00253C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99E42" id="Cuadro de texto 4" o:spid="_x0000_s1027" type="#_x0000_t202" style="position:absolute;left:0;text-align:left;margin-left:17.7pt;margin-top:-1.25pt;width:16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" stroked="f">
              <v:textbox>
                <w:txbxContent>
                  <w:p w14:paraId="77D51966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 xml:space="preserve">Calle León y Castillo, 57-4ª Planta. </w:t>
                    </w:r>
                  </w:p>
                  <w:p w14:paraId="453C5D22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>35003 - Las Palmas de Gran Canaria</w:t>
                    </w:r>
                    <w:r>
                      <w:rPr>
                        <w:color w:val="999999"/>
                      </w:rPr>
                      <w:br/>
                      <w:t>TELÉFONO: 928 277530</w:t>
                    </w:r>
                  </w:p>
                  <w:p w14:paraId="37CDBD97" w14:textId="77777777" w:rsidR="00FB7BF8" w:rsidRDefault="00FB7BF8" w:rsidP="00253C05">
                    <w:pPr>
                      <w:pStyle w:val="Textoindependiente2"/>
                    </w:pPr>
                    <w:r>
                      <w:rPr>
                        <w:color w:val="999999"/>
                      </w:rPr>
                      <w:t xml:space="preserve"> FAX: 928 277690</w:t>
                    </w:r>
                  </w:p>
                  <w:p w14:paraId="6AEF1455" w14:textId="77777777" w:rsidR="00FB7BF8" w:rsidRPr="00DD3720" w:rsidRDefault="00FB7BF8" w:rsidP="00253C05"/>
                </w:txbxContent>
              </v:textbox>
            </v:shape>
          </w:pict>
        </mc:Fallback>
      </mc:AlternateContent>
    </w:r>
  </w:p>
  <w:p w14:paraId="4361616B" w14:textId="77777777" w:rsidR="00FB7BF8" w:rsidRDefault="00FB7BF8">
    <w:pPr>
      <w:pStyle w:val="Piedepgina"/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23E30F" wp14:editId="43CAB5D4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321F" w14:textId="77777777" w:rsidR="00FB7BF8" w:rsidRDefault="00FB7BF8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E30F" id="Cuadro de texto 3" o:spid="_x0000_s1028" type="#_x0000_t202" style="position:absolute;margin-left:112.2pt;margin-top:46.2pt;width:17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" stroked="f">
              <v:textbox>
                <w:txbxContent>
                  <w:p w14:paraId="265D321F" w14:textId="77777777" w:rsidR="00FB7BF8" w:rsidRDefault="00FB7BF8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B708" w14:textId="77777777" w:rsidR="000C07CF" w:rsidRDefault="000C07CF">
      <w:r>
        <w:separator/>
      </w:r>
    </w:p>
  </w:footnote>
  <w:footnote w:type="continuationSeparator" w:id="0">
    <w:p w14:paraId="5F831CB4" w14:textId="77777777" w:rsidR="000C07CF" w:rsidRDefault="000C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B40" w14:textId="1F2D9738" w:rsidR="005939A6" w:rsidRDefault="005939A6" w:rsidP="00AE416E">
    <w:pPr>
      <w:pStyle w:val="Encabezado"/>
      <w:tabs>
        <w:tab w:val="clear" w:pos="8504"/>
      </w:tabs>
      <w:ind w:right="-1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CDA80C" wp14:editId="33C8829C">
              <wp:simplePos x="0" y="0"/>
              <wp:positionH relativeFrom="page">
                <wp:align>left</wp:align>
              </wp:positionH>
              <wp:positionV relativeFrom="paragraph">
                <wp:posOffset>-553085</wp:posOffset>
              </wp:positionV>
              <wp:extent cx="6629400" cy="1062990"/>
              <wp:effectExtent l="0" t="0" r="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9400" cy="1062990"/>
                        <a:chOff x="0" y="0"/>
                        <a:chExt cx="6629400" cy="1062990"/>
                      </a:xfrm>
                    </wpg:grpSpPr>
                    <pic:pic xmlns:pic="http://schemas.openxmlformats.org/drawingml/2006/picture">
                      <pic:nvPicPr>
                        <pic:cNvPr id="8" name="Imagen 15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205740"/>
                          <a:ext cx="411480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16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r="51668"/>
                        <a:stretch/>
                      </pic:blipFill>
                      <pic:spPr bwMode="auto">
                        <a:xfrm>
                          <a:off x="0" y="0"/>
                          <a:ext cx="365760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82E76" id="Grupo 1" o:spid="_x0000_s1026" style="position:absolute;margin-left:0;margin-top:-43.55pt;width:522pt;height:83.7pt;z-index:251668480;mso-position-horizontal:left;mso-position-horizontal-relative:page" coordsize="66294,10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alt="Texto&#10;&#10;Descripción generada automáticamente con confianza media" style="position:absolute;left:25146;top:2057;width:4114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">
                <v:imagedata r:id="rId3" o:title="Texto&#10;&#10;Descripción generada automáticamente con confianza media"/>
              </v:shape>
              <v:shape id="Imagen 16" o:spid="_x0000_s1028" type="#_x0000_t75" alt="Forma&#10;&#10;Descripción generada automáticamente con confianza media" style="position:absolute;width:36576;height:10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">
                <v:imagedata r:id="rId4" o:title="Forma&#10;&#10;Descripción generada automáticamente con confianza media" cropright="33861f"/>
              </v:shape>
              <w10:wrap type="square" anchorx="page"/>
            </v:group>
          </w:pict>
        </mc:Fallback>
      </mc:AlternateContent>
    </w:r>
  </w:p>
  <w:p w14:paraId="15967018" w14:textId="77777777" w:rsidR="005939A6" w:rsidRDefault="005939A6" w:rsidP="00AE416E">
    <w:pPr>
      <w:pStyle w:val="Encabezado"/>
      <w:tabs>
        <w:tab w:val="clear" w:pos="8504"/>
      </w:tabs>
      <w:ind w:right="-1"/>
      <w:rPr>
        <w:noProof/>
      </w:rPr>
    </w:pPr>
  </w:p>
  <w:p w14:paraId="04189BFD" w14:textId="578E9FD4" w:rsidR="00FB7BF8" w:rsidRDefault="00FB7BF8" w:rsidP="00AE416E">
    <w:pPr>
      <w:pStyle w:val="Encabezado"/>
      <w:tabs>
        <w:tab w:val="clear" w:pos="8504"/>
      </w:tabs>
      <w:ind w:right="-1"/>
    </w:pPr>
    <w:r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66432" behindDoc="1" locked="1" layoutInCell="1" allowOverlap="1" wp14:anchorId="33168CAF" wp14:editId="1E9F2A82">
          <wp:simplePos x="0" y="0"/>
          <wp:positionH relativeFrom="page">
            <wp:align>left</wp:align>
          </wp:positionH>
          <wp:positionV relativeFrom="page">
            <wp:posOffset>1524000</wp:posOffset>
          </wp:positionV>
          <wp:extent cx="640715" cy="6947535"/>
          <wp:effectExtent l="0" t="0" r="6985" b="571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5EA" w14:textId="77777777" w:rsidR="00FB7BF8" w:rsidRDefault="00FB7BF8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41AC4B10" w14:textId="77777777" w:rsidR="00FB7BF8" w:rsidRDefault="00FB7BF8">
    <w:pPr>
      <w:pStyle w:val="Encabezado"/>
      <w:tabs>
        <w:tab w:val="left" w:pos="142"/>
      </w:tabs>
      <w:spacing w:before="240" w:after="120"/>
      <w:ind w:left="-425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86A2D03" wp14:editId="6C4D86D5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7" name="Imagen 7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3A82CD" wp14:editId="60B8E230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6" name="Imagen 6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2"/>
        <w:szCs w:val="22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4A7B4D"/>
    <w:multiLevelType w:val="hybridMultilevel"/>
    <w:tmpl w:val="56C2B5C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E2133"/>
    <w:multiLevelType w:val="hybridMultilevel"/>
    <w:tmpl w:val="E0DAC906"/>
    <w:lvl w:ilvl="0" w:tplc="A12A3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639F"/>
    <w:multiLevelType w:val="hybridMultilevel"/>
    <w:tmpl w:val="31F620F4"/>
    <w:lvl w:ilvl="0" w:tplc="9F96D2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E5EE0"/>
    <w:multiLevelType w:val="hybridMultilevel"/>
    <w:tmpl w:val="B3847D12"/>
    <w:lvl w:ilvl="0" w:tplc="B508A056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0806"/>
    <w:multiLevelType w:val="hybridMultilevel"/>
    <w:tmpl w:val="FD5C5C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8EB15C9"/>
    <w:multiLevelType w:val="hybridMultilevel"/>
    <w:tmpl w:val="0E726D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55EB"/>
    <w:multiLevelType w:val="hybridMultilevel"/>
    <w:tmpl w:val="CABC3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17F44"/>
    <w:multiLevelType w:val="hybridMultilevel"/>
    <w:tmpl w:val="4642A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455EB"/>
    <w:multiLevelType w:val="hybridMultilevel"/>
    <w:tmpl w:val="ECE4A8C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B30D1"/>
    <w:multiLevelType w:val="hybridMultilevel"/>
    <w:tmpl w:val="7428AEF2"/>
    <w:lvl w:ilvl="0" w:tplc="F168D44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45985"/>
    <w:multiLevelType w:val="hybridMultilevel"/>
    <w:tmpl w:val="46024380"/>
    <w:lvl w:ilvl="0" w:tplc="0C0A0015">
      <w:start w:val="1"/>
      <w:numFmt w:val="upperLetter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F660A"/>
    <w:multiLevelType w:val="hybridMultilevel"/>
    <w:tmpl w:val="B20C11CC"/>
    <w:lvl w:ilvl="0" w:tplc="B7804A60">
      <w:start w:val="1"/>
      <w:numFmt w:val="bullet"/>
      <w:lvlText w:val="-"/>
      <w:lvlJc w:val="left"/>
      <w:pPr>
        <w:ind w:left="960" w:hanging="360"/>
      </w:pPr>
      <w:rPr>
        <w:rFonts w:ascii="Times New Roman" w:eastAsia="Cambr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2121534413">
    <w:abstractNumId w:val="18"/>
  </w:num>
  <w:num w:numId="2" w16cid:durableId="1291982987">
    <w:abstractNumId w:val="6"/>
  </w:num>
  <w:num w:numId="3" w16cid:durableId="18625610">
    <w:abstractNumId w:val="8"/>
  </w:num>
  <w:num w:numId="4" w16cid:durableId="1994329219">
    <w:abstractNumId w:val="9"/>
  </w:num>
  <w:num w:numId="5" w16cid:durableId="1824153399">
    <w:abstractNumId w:val="15"/>
  </w:num>
  <w:num w:numId="6" w16cid:durableId="1094396639">
    <w:abstractNumId w:val="12"/>
  </w:num>
  <w:num w:numId="7" w16cid:durableId="941566838">
    <w:abstractNumId w:val="5"/>
  </w:num>
  <w:num w:numId="8" w16cid:durableId="2068139355">
    <w:abstractNumId w:val="16"/>
  </w:num>
  <w:num w:numId="9" w16cid:durableId="874466982">
    <w:abstractNumId w:val="13"/>
  </w:num>
  <w:num w:numId="10" w16cid:durableId="2011709209">
    <w:abstractNumId w:val="14"/>
  </w:num>
  <w:num w:numId="11" w16cid:durableId="2065062416">
    <w:abstractNumId w:val="19"/>
  </w:num>
  <w:num w:numId="12" w16cid:durableId="1900432441">
    <w:abstractNumId w:val="10"/>
  </w:num>
  <w:num w:numId="13" w16cid:durableId="1085497159">
    <w:abstractNumId w:val="17"/>
  </w:num>
  <w:num w:numId="14" w16cid:durableId="988829843">
    <w:abstractNumId w:val="11"/>
  </w:num>
  <w:num w:numId="15" w16cid:durableId="8171888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12"/>
    <w:rsid w:val="00002AAB"/>
    <w:rsid w:val="00006871"/>
    <w:rsid w:val="000077F8"/>
    <w:rsid w:val="00010CF0"/>
    <w:rsid w:val="00013533"/>
    <w:rsid w:val="00022928"/>
    <w:rsid w:val="00022D10"/>
    <w:rsid w:val="00040869"/>
    <w:rsid w:val="00057102"/>
    <w:rsid w:val="00061442"/>
    <w:rsid w:val="00061655"/>
    <w:rsid w:val="00067235"/>
    <w:rsid w:val="000754D7"/>
    <w:rsid w:val="000801C6"/>
    <w:rsid w:val="000814B6"/>
    <w:rsid w:val="000A2AE1"/>
    <w:rsid w:val="000A479A"/>
    <w:rsid w:val="000C07CF"/>
    <w:rsid w:val="000C7808"/>
    <w:rsid w:val="000D7E26"/>
    <w:rsid w:val="000E135B"/>
    <w:rsid w:val="000F4D7F"/>
    <w:rsid w:val="000F5965"/>
    <w:rsid w:val="00112068"/>
    <w:rsid w:val="0011226C"/>
    <w:rsid w:val="0011494C"/>
    <w:rsid w:val="00115FDF"/>
    <w:rsid w:val="00117E78"/>
    <w:rsid w:val="0012115A"/>
    <w:rsid w:val="0013514A"/>
    <w:rsid w:val="00141D0C"/>
    <w:rsid w:val="00151E43"/>
    <w:rsid w:val="001574BD"/>
    <w:rsid w:val="001662BD"/>
    <w:rsid w:val="00167AB9"/>
    <w:rsid w:val="0017387A"/>
    <w:rsid w:val="00181DAB"/>
    <w:rsid w:val="00183EA9"/>
    <w:rsid w:val="00192A10"/>
    <w:rsid w:val="00195316"/>
    <w:rsid w:val="001A62DF"/>
    <w:rsid w:val="001A672D"/>
    <w:rsid w:val="001A7A69"/>
    <w:rsid w:val="001B2482"/>
    <w:rsid w:val="001B2B7B"/>
    <w:rsid w:val="001B51D2"/>
    <w:rsid w:val="001B78FA"/>
    <w:rsid w:val="001C75B8"/>
    <w:rsid w:val="001D52BE"/>
    <w:rsid w:val="001E06DD"/>
    <w:rsid w:val="001F0C80"/>
    <w:rsid w:val="001F3189"/>
    <w:rsid w:val="001F3892"/>
    <w:rsid w:val="001F6D2C"/>
    <w:rsid w:val="002142EA"/>
    <w:rsid w:val="00223D44"/>
    <w:rsid w:val="0022417A"/>
    <w:rsid w:val="002241D2"/>
    <w:rsid w:val="00226B51"/>
    <w:rsid w:val="0023675C"/>
    <w:rsid w:val="002409B5"/>
    <w:rsid w:val="002460B9"/>
    <w:rsid w:val="00252C96"/>
    <w:rsid w:val="00252ED5"/>
    <w:rsid w:val="00253C05"/>
    <w:rsid w:val="00255573"/>
    <w:rsid w:val="00255C1B"/>
    <w:rsid w:val="002666E5"/>
    <w:rsid w:val="00267454"/>
    <w:rsid w:val="00274D5B"/>
    <w:rsid w:val="00276D6A"/>
    <w:rsid w:val="002772C9"/>
    <w:rsid w:val="00280852"/>
    <w:rsid w:val="00282575"/>
    <w:rsid w:val="00284707"/>
    <w:rsid w:val="00284C6F"/>
    <w:rsid w:val="00290E20"/>
    <w:rsid w:val="00291A22"/>
    <w:rsid w:val="002A005F"/>
    <w:rsid w:val="002A0FB8"/>
    <w:rsid w:val="002A3FF7"/>
    <w:rsid w:val="002B60B1"/>
    <w:rsid w:val="002C356B"/>
    <w:rsid w:val="002C3E0A"/>
    <w:rsid w:val="002D6ED7"/>
    <w:rsid w:val="002E297E"/>
    <w:rsid w:val="002E3129"/>
    <w:rsid w:val="002E497B"/>
    <w:rsid w:val="002E4BDC"/>
    <w:rsid w:val="002F2435"/>
    <w:rsid w:val="002F7CBD"/>
    <w:rsid w:val="0030122F"/>
    <w:rsid w:val="0030179E"/>
    <w:rsid w:val="003034EE"/>
    <w:rsid w:val="00306C2F"/>
    <w:rsid w:val="00314785"/>
    <w:rsid w:val="0031604E"/>
    <w:rsid w:val="003167C8"/>
    <w:rsid w:val="003238E5"/>
    <w:rsid w:val="003247D5"/>
    <w:rsid w:val="00333FB4"/>
    <w:rsid w:val="0033649B"/>
    <w:rsid w:val="00337135"/>
    <w:rsid w:val="00343E64"/>
    <w:rsid w:val="00343FBD"/>
    <w:rsid w:val="0035149B"/>
    <w:rsid w:val="00352011"/>
    <w:rsid w:val="0035509F"/>
    <w:rsid w:val="00361346"/>
    <w:rsid w:val="003726D0"/>
    <w:rsid w:val="00375F1A"/>
    <w:rsid w:val="003908B4"/>
    <w:rsid w:val="00390FCE"/>
    <w:rsid w:val="003962E4"/>
    <w:rsid w:val="003A0047"/>
    <w:rsid w:val="003A28F4"/>
    <w:rsid w:val="003A3C6E"/>
    <w:rsid w:val="003B3FF1"/>
    <w:rsid w:val="003B50FE"/>
    <w:rsid w:val="003C192C"/>
    <w:rsid w:val="003C3F16"/>
    <w:rsid w:val="003C471C"/>
    <w:rsid w:val="003D1ED8"/>
    <w:rsid w:val="003E503A"/>
    <w:rsid w:val="003E577D"/>
    <w:rsid w:val="003E6666"/>
    <w:rsid w:val="004020AF"/>
    <w:rsid w:val="004068B1"/>
    <w:rsid w:val="00412EB5"/>
    <w:rsid w:val="00413826"/>
    <w:rsid w:val="00417F4E"/>
    <w:rsid w:val="00421FDF"/>
    <w:rsid w:val="004237E1"/>
    <w:rsid w:val="00426D6F"/>
    <w:rsid w:val="00440147"/>
    <w:rsid w:val="00454033"/>
    <w:rsid w:val="00457893"/>
    <w:rsid w:val="00461AB5"/>
    <w:rsid w:val="00466243"/>
    <w:rsid w:val="004676DA"/>
    <w:rsid w:val="00481680"/>
    <w:rsid w:val="00483AA6"/>
    <w:rsid w:val="00494691"/>
    <w:rsid w:val="00495B9C"/>
    <w:rsid w:val="004A14F0"/>
    <w:rsid w:val="004A3BFA"/>
    <w:rsid w:val="004B10AA"/>
    <w:rsid w:val="004B4C99"/>
    <w:rsid w:val="004B5C03"/>
    <w:rsid w:val="004B7E47"/>
    <w:rsid w:val="004C3EA2"/>
    <w:rsid w:val="004C5135"/>
    <w:rsid w:val="004C79D5"/>
    <w:rsid w:val="004E259F"/>
    <w:rsid w:val="004E3655"/>
    <w:rsid w:val="004E4096"/>
    <w:rsid w:val="004F6041"/>
    <w:rsid w:val="004F674B"/>
    <w:rsid w:val="004F69F1"/>
    <w:rsid w:val="004F745D"/>
    <w:rsid w:val="00510E51"/>
    <w:rsid w:val="00521C2E"/>
    <w:rsid w:val="00534209"/>
    <w:rsid w:val="0053451E"/>
    <w:rsid w:val="0053565B"/>
    <w:rsid w:val="0053588A"/>
    <w:rsid w:val="00537BB8"/>
    <w:rsid w:val="0054219A"/>
    <w:rsid w:val="00545932"/>
    <w:rsid w:val="005469EF"/>
    <w:rsid w:val="005561EE"/>
    <w:rsid w:val="00560F25"/>
    <w:rsid w:val="00566270"/>
    <w:rsid w:val="00570423"/>
    <w:rsid w:val="005820FE"/>
    <w:rsid w:val="00591409"/>
    <w:rsid w:val="005939A6"/>
    <w:rsid w:val="0059438D"/>
    <w:rsid w:val="00595D73"/>
    <w:rsid w:val="005A0C9E"/>
    <w:rsid w:val="005A336D"/>
    <w:rsid w:val="005A3911"/>
    <w:rsid w:val="005A7FE9"/>
    <w:rsid w:val="005B0117"/>
    <w:rsid w:val="005B2212"/>
    <w:rsid w:val="005B5986"/>
    <w:rsid w:val="005C5D20"/>
    <w:rsid w:val="005D0A42"/>
    <w:rsid w:val="005D31B3"/>
    <w:rsid w:val="005D3A35"/>
    <w:rsid w:val="005E200B"/>
    <w:rsid w:val="005E48AE"/>
    <w:rsid w:val="005F38E1"/>
    <w:rsid w:val="005F723F"/>
    <w:rsid w:val="0060056F"/>
    <w:rsid w:val="00601D70"/>
    <w:rsid w:val="00603D51"/>
    <w:rsid w:val="00607B9A"/>
    <w:rsid w:val="00613BE7"/>
    <w:rsid w:val="00614987"/>
    <w:rsid w:val="00616E68"/>
    <w:rsid w:val="0061797A"/>
    <w:rsid w:val="00620CE4"/>
    <w:rsid w:val="00624346"/>
    <w:rsid w:val="00624FC1"/>
    <w:rsid w:val="006264E9"/>
    <w:rsid w:val="006275BD"/>
    <w:rsid w:val="00627EB8"/>
    <w:rsid w:val="00634CBD"/>
    <w:rsid w:val="0064004E"/>
    <w:rsid w:val="00643591"/>
    <w:rsid w:val="00643679"/>
    <w:rsid w:val="006464B3"/>
    <w:rsid w:val="00646B1E"/>
    <w:rsid w:val="00647733"/>
    <w:rsid w:val="00647F7A"/>
    <w:rsid w:val="00654D2E"/>
    <w:rsid w:val="0066087B"/>
    <w:rsid w:val="00663101"/>
    <w:rsid w:val="006673B5"/>
    <w:rsid w:val="0067256B"/>
    <w:rsid w:val="006727DA"/>
    <w:rsid w:val="00676A2C"/>
    <w:rsid w:val="00682F1A"/>
    <w:rsid w:val="006878E5"/>
    <w:rsid w:val="006912DA"/>
    <w:rsid w:val="006921C8"/>
    <w:rsid w:val="00692853"/>
    <w:rsid w:val="006A4693"/>
    <w:rsid w:val="006A5032"/>
    <w:rsid w:val="006A60A4"/>
    <w:rsid w:val="006B2DF1"/>
    <w:rsid w:val="006B56AA"/>
    <w:rsid w:val="006B68B6"/>
    <w:rsid w:val="006B75B3"/>
    <w:rsid w:val="006C07A2"/>
    <w:rsid w:val="006C2152"/>
    <w:rsid w:val="006C63CB"/>
    <w:rsid w:val="006D242C"/>
    <w:rsid w:val="006D461C"/>
    <w:rsid w:val="006D687B"/>
    <w:rsid w:val="006E60CA"/>
    <w:rsid w:val="006F2F72"/>
    <w:rsid w:val="007069FA"/>
    <w:rsid w:val="00707D18"/>
    <w:rsid w:val="00713764"/>
    <w:rsid w:val="00725272"/>
    <w:rsid w:val="00726235"/>
    <w:rsid w:val="00726A1E"/>
    <w:rsid w:val="0073089F"/>
    <w:rsid w:val="00732438"/>
    <w:rsid w:val="00734375"/>
    <w:rsid w:val="00735C03"/>
    <w:rsid w:val="0074160B"/>
    <w:rsid w:val="00745DAC"/>
    <w:rsid w:val="00747655"/>
    <w:rsid w:val="00747BEE"/>
    <w:rsid w:val="00747BF9"/>
    <w:rsid w:val="007546C6"/>
    <w:rsid w:val="007617C7"/>
    <w:rsid w:val="00773413"/>
    <w:rsid w:val="00776359"/>
    <w:rsid w:val="00777A1A"/>
    <w:rsid w:val="00792B2E"/>
    <w:rsid w:val="007A080D"/>
    <w:rsid w:val="007A6F56"/>
    <w:rsid w:val="007D5278"/>
    <w:rsid w:val="007E3FFC"/>
    <w:rsid w:val="007E4A22"/>
    <w:rsid w:val="007E78C0"/>
    <w:rsid w:val="00800C6C"/>
    <w:rsid w:val="00803BE2"/>
    <w:rsid w:val="008066B5"/>
    <w:rsid w:val="00810B51"/>
    <w:rsid w:val="00816A44"/>
    <w:rsid w:val="00820A7E"/>
    <w:rsid w:val="0082209D"/>
    <w:rsid w:val="00822975"/>
    <w:rsid w:val="00837D83"/>
    <w:rsid w:val="00843A19"/>
    <w:rsid w:val="00854C04"/>
    <w:rsid w:val="00855C53"/>
    <w:rsid w:val="00863F44"/>
    <w:rsid w:val="00870000"/>
    <w:rsid w:val="00891597"/>
    <w:rsid w:val="0089254A"/>
    <w:rsid w:val="00897777"/>
    <w:rsid w:val="008A08A0"/>
    <w:rsid w:val="008A0E57"/>
    <w:rsid w:val="008A19A6"/>
    <w:rsid w:val="008A4430"/>
    <w:rsid w:val="008A790C"/>
    <w:rsid w:val="008C058E"/>
    <w:rsid w:val="008C0BB9"/>
    <w:rsid w:val="008C3E09"/>
    <w:rsid w:val="008C5EBC"/>
    <w:rsid w:val="008D4460"/>
    <w:rsid w:val="008E0BA4"/>
    <w:rsid w:val="008E2C3B"/>
    <w:rsid w:val="008E3703"/>
    <w:rsid w:val="008E547C"/>
    <w:rsid w:val="008E766E"/>
    <w:rsid w:val="008F105F"/>
    <w:rsid w:val="008F3413"/>
    <w:rsid w:val="00901FB7"/>
    <w:rsid w:val="00902345"/>
    <w:rsid w:val="009040B8"/>
    <w:rsid w:val="00911C93"/>
    <w:rsid w:val="0091242F"/>
    <w:rsid w:val="00912C14"/>
    <w:rsid w:val="00923F02"/>
    <w:rsid w:val="009240F3"/>
    <w:rsid w:val="00925659"/>
    <w:rsid w:val="009266BC"/>
    <w:rsid w:val="00926B01"/>
    <w:rsid w:val="00933D31"/>
    <w:rsid w:val="00934DD3"/>
    <w:rsid w:val="009374B9"/>
    <w:rsid w:val="00937B0F"/>
    <w:rsid w:val="0094006C"/>
    <w:rsid w:val="00940A1B"/>
    <w:rsid w:val="00943CBF"/>
    <w:rsid w:val="00954D1A"/>
    <w:rsid w:val="009613C6"/>
    <w:rsid w:val="009724C4"/>
    <w:rsid w:val="009728FA"/>
    <w:rsid w:val="009831EA"/>
    <w:rsid w:val="009845D9"/>
    <w:rsid w:val="00984CA0"/>
    <w:rsid w:val="00985799"/>
    <w:rsid w:val="00985DC6"/>
    <w:rsid w:val="00992D79"/>
    <w:rsid w:val="009A0EFC"/>
    <w:rsid w:val="009A7087"/>
    <w:rsid w:val="009B2EF9"/>
    <w:rsid w:val="009B335A"/>
    <w:rsid w:val="009B4C1F"/>
    <w:rsid w:val="009B69E6"/>
    <w:rsid w:val="009B6DFF"/>
    <w:rsid w:val="009C18E5"/>
    <w:rsid w:val="009C530E"/>
    <w:rsid w:val="009C74DF"/>
    <w:rsid w:val="009D3731"/>
    <w:rsid w:val="009D394F"/>
    <w:rsid w:val="009D3FCF"/>
    <w:rsid w:val="009D4496"/>
    <w:rsid w:val="009D5605"/>
    <w:rsid w:val="009D6E98"/>
    <w:rsid w:val="009E566A"/>
    <w:rsid w:val="009F07B1"/>
    <w:rsid w:val="009F43B5"/>
    <w:rsid w:val="009F4431"/>
    <w:rsid w:val="009F4DFA"/>
    <w:rsid w:val="009F6E1E"/>
    <w:rsid w:val="00A00A0F"/>
    <w:rsid w:val="00A12641"/>
    <w:rsid w:val="00A12BC9"/>
    <w:rsid w:val="00A12D00"/>
    <w:rsid w:val="00A33D40"/>
    <w:rsid w:val="00A40F04"/>
    <w:rsid w:val="00A42122"/>
    <w:rsid w:val="00A4293E"/>
    <w:rsid w:val="00A4385B"/>
    <w:rsid w:val="00A533FA"/>
    <w:rsid w:val="00A6096B"/>
    <w:rsid w:val="00A63FDF"/>
    <w:rsid w:val="00A65CD2"/>
    <w:rsid w:val="00A675D0"/>
    <w:rsid w:val="00A7250C"/>
    <w:rsid w:val="00A73EBF"/>
    <w:rsid w:val="00A8523B"/>
    <w:rsid w:val="00A854EE"/>
    <w:rsid w:val="00A90760"/>
    <w:rsid w:val="00A9096F"/>
    <w:rsid w:val="00A979A7"/>
    <w:rsid w:val="00AA76B4"/>
    <w:rsid w:val="00AB544B"/>
    <w:rsid w:val="00AC007F"/>
    <w:rsid w:val="00AC09B9"/>
    <w:rsid w:val="00AD35EE"/>
    <w:rsid w:val="00AE09CE"/>
    <w:rsid w:val="00AE3285"/>
    <w:rsid w:val="00AE416E"/>
    <w:rsid w:val="00AE5BE1"/>
    <w:rsid w:val="00AF15E1"/>
    <w:rsid w:val="00AF1F14"/>
    <w:rsid w:val="00AF2C3B"/>
    <w:rsid w:val="00AF403B"/>
    <w:rsid w:val="00AF4BD2"/>
    <w:rsid w:val="00AF5221"/>
    <w:rsid w:val="00AF6248"/>
    <w:rsid w:val="00B07803"/>
    <w:rsid w:val="00B124D5"/>
    <w:rsid w:val="00B12AEC"/>
    <w:rsid w:val="00B13FA7"/>
    <w:rsid w:val="00B31347"/>
    <w:rsid w:val="00B50FF1"/>
    <w:rsid w:val="00B568F7"/>
    <w:rsid w:val="00B5776B"/>
    <w:rsid w:val="00B61854"/>
    <w:rsid w:val="00B636BA"/>
    <w:rsid w:val="00B656DD"/>
    <w:rsid w:val="00B67659"/>
    <w:rsid w:val="00B70650"/>
    <w:rsid w:val="00B70A2D"/>
    <w:rsid w:val="00B73B9E"/>
    <w:rsid w:val="00B87167"/>
    <w:rsid w:val="00B912A7"/>
    <w:rsid w:val="00B91C43"/>
    <w:rsid w:val="00B92639"/>
    <w:rsid w:val="00B95B12"/>
    <w:rsid w:val="00BA25AB"/>
    <w:rsid w:val="00BA526D"/>
    <w:rsid w:val="00BA5E0C"/>
    <w:rsid w:val="00BB3B11"/>
    <w:rsid w:val="00BB3FD2"/>
    <w:rsid w:val="00BB4E53"/>
    <w:rsid w:val="00BC34D3"/>
    <w:rsid w:val="00BC53CD"/>
    <w:rsid w:val="00BC78A6"/>
    <w:rsid w:val="00BD0AFF"/>
    <w:rsid w:val="00BE106C"/>
    <w:rsid w:val="00BE15B5"/>
    <w:rsid w:val="00BE1C1F"/>
    <w:rsid w:val="00BE41A6"/>
    <w:rsid w:val="00BE6BB6"/>
    <w:rsid w:val="00BF043A"/>
    <w:rsid w:val="00BF4EAF"/>
    <w:rsid w:val="00BF762B"/>
    <w:rsid w:val="00C02BD5"/>
    <w:rsid w:val="00C0434C"/>
    <w:rsid w:val="00C048AC"/>
    <w:rsid w:val="00C136BA"/>
    <w:rsid w:val="00C34CAF"/>
    <w:rsid w:val="00C3675F"/>
    <w:rsid w:val="00C36C00"/>
    <w:rsid w:val="00C37710"/>
    <w:rsid w:val="00C4650B"/>
    <w:rsid w:val="00C51A31"/>
    <w:rsid w:val="00C52809"/>
    <w:rsid w:val="00C57361"/>
    <w:rsid w:val="00C57D02"/>
    <w:rsid w:val="00C61F3B"/>
    <w:rsid w:val="00C6269D"/>
    <w:rsid w:val="00C62A0B"/>
    <w:rsid w:val="00C81593"/>
    <w:rsid w:val="00C83C7F"/>
    <w:rsid w:val="00C86CA5"/>
    <w:rsid w:val="00C955E9"/>
    <w:rsid w:val="00CA4A96"/>
    <w:rsid w:val="00CA4ACE"/>
    <w:rsid w:val="00CA72FC"/>
    <w:rsid w:val="00CA73A3"/>
    <w:rsid w:val="00CA7967"/>
    <w:rsid w:val="00CB4662"/>
    <w:rsid w:val="00CB64A4"/>
    <w:rsid w:val="00CB6DD1"/>
    <w:rsid w:val="00CB7AE9"/>
    <w:rsid w:val="00CC6F6B"/>
    <w:rsid w:val="00CE62C9"/>
    <w:rsid w:val="00CF12AA"/>
    <w:rsid w:val="00CF6657"/>
    <w:rsid w:val="00D02355"/>
    <w:rsid w:val="00D0297E"/>
    <w:rsid w:val="00D16ABC"/>
    <w:rsid w:val="00D23B36"/>
    <w:rsid w:val="00D25360"/>
    <w:rsid w:val="00D26E1C"/>
    <w:rsid w:val="00D33270"/>
    <w:rsid w:val="00D3357E"/>
    <w:rsid w:val="00D432FC"/>
    <w:rsid w:val="00D459C2"/>
    <w:rsid w:val="00D4787E"/>
    <w:rsid w:val="00D548B1"/>
    <w:rsid w:val="00D658B3"/>
    <w:rsid w:val="00D65F31"/>
    <w:rsid w:val="00D667AC"/>
    <w:rsid w:val="00D7187E"/>
    <w:rsid w:val="00D731AA"/>
    <w:rsid w:val="00D739B3"/>
    <w:rsid w:val="00D80863"/>
    <w:rsid w:val="00D818A0"/>
    <w:rsid w:val="00D91A28"/>
    <w:rsid w:val="00D91CA5"/>
    <w:rsid w:val="00D93F76"/>
    <w:rsid w:val="00DA0E9D"/>
    <w:rsid w:val="00DA26D9"/>
    <w:rsid w:val="00DA365C"/>
    <w:rsid w:val="00DA3FDC"/>
    <w:rsid w:val="00DB2D6F"/>
    <w:rsid w:val="00DC14EF"/>
    <w:rsid w:val="00DC265E"/>
    <w:rsid w:val="00DC2F82"/>
    <w:rsid w:val="00DD33DC"/>
    <w:rsid w:val="00DD7A3F"/>
    <w:rsid w:val="00DE151A"/>
    <w:rsid w:val="00DE69C3"/>
    <w:rsid w:val="00DE76D6"/>
    <w:rsid w:val="00DF4C76"/>
    <w:rsid w:val="00DF5106"/>
    <w:rsid w:val="00E02BFD"/>
    <w:rsid w:val="00E032AE"/>
    <w:rsid w:val="00E04CF8"/>
    <w:rsid w:val="00E0584D"/>
    <w:rsid w:val="00E10114"/>
    <w:rsid w:val="00E103DF"/>
    <w:rsid w:val="00E110DC"/>
    <w:rsid w:val="00E1397A"/>
    <w:rsid w:val="00E174FC"/>
    <w:rsid w:val="00E21E4B"/>
    <w:rsid w:val="00E25A79"/>
    <w:rsid w:val="00E36F5E"/>
    <w:rsid w:val="00E527DF"/>
    <w:rsid w:val="00E549ED"/>
    <w:rsid w:val="00E56E6D"/>
    <w:rsid w:val="00E63030"/>
    <w:rsid w:val="00E67F2E"/>
    <w:rsid w:val="00E7494D"/>
    <w:rsid w:val="00E77625"/>
    <w:rsid w:val="00E87732"/>
    <w:rsid w:val="00E93691"/>
    <w:rsid w:val="00EA4E09"/>
    <w:rsid w:val="00EB307F"/>
    <w:rsid w:val="00EC4E4D"/>
    <w:rsid w:val="00EC53D5"/>
    <w:rsid w:val="00EC6574"/>
    <w:rsid w:val="00EC7A7A"/>
    <w:rsid w:val="00ED5B61"/>
    <w:rsid w:val="00ED5F66"/>
    <w:rsid w:val="00EE178C"/>
    <w:rsid w:val="00EE2435"/>
    <w:rsid w:val="00EF10FF"/>
    <w:rsid w:val="00EF67A2"/>
    <w:rsid w:val="00EF7A1C"/>
    <w:rsid w:val="00EF7BA7"/>
    <w:rsid w:val="00F001E3"/>
    <w:rsid w:val="00F062A7"/>
    <w:rsid w:val="00F1182E"/>
    <w:rsid w:val="00F16651"/>
    <w:rsid w:val="00F16BAE"/>
    <w:rsid w:val="00F1743F"/>
    <w:rsid w:val="00F2398F"/>
    <w:rsid w:val="00F40809"/>
    <w:rsid w:val="00F425AC"/>
    <w:rsid w:val="00F441FF"/>
    <w:rsid w:val="00F44788"/>
    <w:rsid w:val="00F51A1E"/>
    <w:rsid w:val="00F54DE7"/>
    <w:rsid w:val="00F555C2"/>
    <w:rsid w:val="00F64307"/>
    <w:rsid w:val="00F6511D"/>
    <w:rsid w:val="00F701D1"/>
    <w:rsid w:val="00F74EAB"/>
    <w:rsid w:val="00F8436A"/>
    <w:rsid w:val="00F854F2"/>
    <w:rsid w:val="00F86CB7"/>
    <w:rsid w:val="00F91A6E"/>
    <w:rsid w:val="00F935B6"/>
    <w:rsid w:val="00FA2428"/>
    <w:rsid w:val="00FB1AD5"/>
    <w:rsid w:val="00FB488D"/>
    <w:rsid w:val="00FB489B"/>
    <w:rsid w:val="00FB4A57"/>
    <w:rsid w:val="00FB7BF8"/>
    <w:rsid w:val="00FD2BF3"/>
    <w:rsid w:val="00FD3FBC"/>
    <w:rsid w:val="00FE1785"/>
    <w:rsid w:val="00FE3744"/>
    <w:rsid w:val="00FE7E19"/>
    <w:rsid w:val="00FF2B9F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76C89"/>
  <w15:docId w15:val="{BD00A208-708E-4AFB-968E-3BBA75D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11226C"/>
    <w:pPr>
      <w:keepNext/>
      <w:numPr>
        <w:numId w:val="1"/>
      </w:numPr>
      <w:outlineLvl w:val="0"/>
    </w:pPr>
    <w:rPr>
      <w:rFonts w:ascii="Times" w:eastAsia="Times" w:hAnsi="Times"/>
      <w:sz w:val="28"/>
      <w:lang w:val="es-ES_tradnl"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2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2212"/>
    <w:rPr>
      <w:rFonts w:ascii="Times" w:eastAsia="Times" w:hAnsi="Times"/>
      <w:b/>
      <w:sz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2212"/>
    <w:rPr>
      <w:rFonts w:ascii="Times" w:eastAsia="Times" w:hAnsi="Times" w:cs="Times New Roman"/>
      <w:b/>
      <w:sz w:val="36"/>
      <w:szCs w:val="20"/>
      <w:lang w:val="es-ES_tradnl" w:eastAsia="es-ES_tradnl"/>
    </w:rPr>
  </w:style>
  <w:style w:type="paragraph" w:styleId="Encabezado">
    <w:name w:val="header"/>
    <w:basedOn w:val="Normal"/>
    <w:link w:val="EncabezadoCar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character" w:styleId="Nmerodepgina">
    <w:name w:val="page number"/>
    <w:basedOn w:val="Fuentedeprrafopredeter"/>
    <w:rsid w:val="005B2212"/>
  </w:style>
  <w:style w:type="paragraph" w:styleId="Textoindependiente2">
    <w:name w:val="Body Text 2"/>
    <w:basedOn w:val="Normal"/>
    <w:link w:val="Textoindependiente2Car"/>
    <w:rsid w:val="005B2212"/>
    <w:rPr>
      <w:rFonts w:ascii="Univers" w:eastAsia="Times" w:hAnsi="Univers"/>
      <w:sz w:val="1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B2212"/>
    <w:rPr>
      <w:rFonts w:ascii="Univers" w:eastAsia="Times" w:hAnsi="Univers" w:cs="Times New Roman"/>
      <w:sz w:val="14"/>
      <w:szCs w:val="20"/>
      <w:lang w:val="es-ES_tradnl" w:eastAsia="es-ES_tradnl"/>
    </w:rPr>
  </w:style>
  <w:style w:type="paragraph" w:customStyle="1" w:styleId="Default">
    <w:name w:val="Default"/>
    <w:rsid w:val="008C0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CC6F6B"/>
    <w:pPr>
      <w:ind w:left="708"/>
    </w:pPr>
    <w:rPr>
      <w:rFonts w:ascii="Times" w:eastAsia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CC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6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CC6F6B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7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F14"/>
    <w:rPr>
      <w:color w:val="85DFD0" w:themeColor="followedHyperlink"/>
      <w:u w:val="single"/>
    </w:rPr>
  </w:style>
  <w:style w:type="paragraph" w:styleId="Textodeglobo">
    <w:name w:val="Balloon Text"/>
    <w:basedOn w:val="Normal"/>
    <w:link w:val="TextodegloboCar"/>
    <w:unhideWhenUsed/>
    <w:rsid w:val="00276D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6D6A"/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tulo1Car">
    <w:name w:val="Título 1 Car"/>
    <w:basedOn w:val="Fuentedeprrafopredeter"/>
    <w:link w:val="Ttulo1"/>
    <w:rsid w:val="0011226C"/>
    <w:rPr>
      <w:rFonts w:ascii="Times" w:eastAsia="Times" w:hAnsi="Times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26C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11226C"/>
  </w:style>
  <w:style w:type="character" w:customStyle="1" w:styleId="WW8Num1z0">
    <w:name w:val="WW8Num1z0"/>
    <w:rsid w:val="0011226C"/>
    <w:rPr>
      <w:rFonts w:ascii="Helvetica" w:eastAsia="Times" w:hAnsi="Helvetica" w:cs="Helvetica" w:hint="default"/>
    </w:rPr>
  </w:style>
  <w:style w:type="character" w:customStyle="1" w:styleId="WW8Num1z1">
    <w:name w:val="WW8Num1z1"/>
    <w:rsid w:val="0011226C"/>
    <w:rPr>
      <w:rFonts w:ascii="Courier New" w:hAnsi="Courier New" w:cs="Courier New" w:hint="default"/>
    </w:rPr>
  </w:style>
  <w:style w:type="character" w:customStyle="1" w:styleId="WW8Num1z2">
    <w:name w:val="WW8Num1z2"/>
    <w:rsid w:val="0011226C"/>
    <w:rPr>
      <w:rFonts w:ascii="Wingdings" w:hAnsi="Wingdings" w:cs="Wingdings" w:hint="default"/>
    </w:rPr>
  </w:style>
  <w:style w:type="character" w:customStyle="1" w:styleId="WW8Num1z3">
    <w:name w:val="WW8Num1z3"/>
    <w:rsid w:val="0011226C"/>
    <w:rPr>
      <w:rFonts w:ascii="Symbol" w:hAnsi="Symbol" w:cs="Symbol" w:hint="default"/>
    </w:rPr>
  </w:style>
  <w:style w:type="character" w:customStyle="1" w:styleId="WW8Num2z0">
    <w:name w:val="WW8Num2z0"/>
    <w:rsid w:val="0011226C"/>
    <w:rPr>
      <w:rFonts w:ascii="Symbol" w:hAnsi="Symbol" w:cs="Symbol" w:hint="default"/>
    </w:rPr>
  </w:style>
  <w:style w:type="character" w:customStyle="1" w:styleId="WW8Num2z1">
    <w:name w:val="WW8Num2z1"/>
    <w:rsid w:val="0011226C"/>
    <w:rPr>
      <w:rFonts w:ascii="Courier New" w:hAnsi="Courier New" w:cs="Courier New" w:hint="default"/>
    </w:rPr>
  </w:style>
  <w:style w:type="character" w:customStyle="1" w:styleId="WW8Num2z2">
    <w:name w:val="WW8Num2z2"/>
    <w:rsid w:val="0011226C"/>
    <w:rPr>
      <w:rFonts w:ascii="Wingdings" w:hAnsi="Wingdings" w:cs="Wingdings" w:hint="default"/>
    </w:rPr>
  </w:style>
  <w:style w:type="character" w:customStyle="1" w:styleId="WW8Num3z0">
    <w:name w:val="WW8Num3z0"/>
    <w:rsid w:val="0011226C"/>
    <w:rPr>
      <w:rFonts w:ascii="Symbol" w:hAnsi="Symbol" w:cs="Symbol" w:hint="default"/>
    </w:rPr>
  </w:style>
  <w:style w:type="character" w:customStyle="1" w:styleId="WW8Num3z1">
    <w:name w:val="WW8Num3z1"/>
    <w:rsid w:val="0011226C"/>
    <w:rPr>
      <w:rFonts w:ascii="Times New Roman" w:eastAsia="Times" w:hAnsi="Times New Roman" w:cs="Times New Roman" w:hint="default"/>
    </w:rPr>
  </w:style>
  <w:style w:type="character" w:customStyle="1" w:styleId="WW8Num3z2">
    <w:name w:val="WW8Num3z2"/>
    <w:rsid w:val="0011226C"/>
    <w:rPr>
      <w:rFonts w:ascii="Wingdings" w:hAnsi="Wingdings" w:cs="Wingdings" w:hint="default"/>
    </w:rPr>
  </w:style>
  <w:style w:type="character" w:customStyle="1" w:styleId="WW8Num3z4">
    <w:name w:val="WW8Num3z4"/>
    <w:rsid w:val="0011226C"/>
    <w:rPr>
      <w:rFonts w:ascii="Courier New" w:hAnsi="Courier New" w:cs="Courier New" w:hint="default"/>
    </w:rPr>
  </w:style>
  <w:style w:type="character" w:customStyle="1" w:styleId="WW8Num4z0">
    <w:name w:val="WW8Num4z0"/>
    <w:rsid w:val="0011226C"/>
    <w:rPr>
      <w:rFonts w:ascii="Symbol" w:hAnsi="Symbol" w:cs="Symbol" w:hint="default"/>
    </w:rPr>
  </w:style>
  <w:style w:type="character" w:customStyle="1" w:styleId="WW8Num4z1">
    <w:name w:val="WW8Num4z1"/>
    <w:rsid w:val="0011226C"/>
    <w:rPr>
      <w:rFonts w:ascii="Courier New" w:hAnsi="Courier New" w:cs="Courier New" w:hint="default"/>
    </w:rPr>
  </w:style>
  <w:style w:type="character" w:customStyle="1" w:styleId="WW8Num4z2">
    <w:name w:val="WW8Num4z2"/>
    <w:rsid w:val="0011226C"/>
    <w:rPr>
      <w:rFonts w:ascii="Wingdings" w:hAnsi="Wingdings" w:cs="Wingdings" w:hint="default"/>
    </w:rPr>
  </w:style>
  <w:style w:type="character" w:customStyle="1" w:styleId="WW8Num5z0">
    <w:name w:val="WW8Num5z0"/>
    <w:rsid w:val="0011226C"/>
    <w:rPr>
      <w:rFonts w:ascii="Arial" w:eastAsia="Times New Roman" w:hAnsi="Arial" w:cs="Arial" w:hint="default"/>
    </w:rPr>
  </w:style>
  <w:style w:type="character" w:customStyle="1" w:styleId="WW8Num5z1">
    <w:name w:val="WW8Num5z1"/>
    <w:rsid w:val="0011226C"/>
    <w:rPr>
      <w:rFonts w:ascii="Courier New" w:hAnsi="Courier New" w:cs="Courier New" w:hint="default"/>
    </w:rPr>
  </w:style>
  <w:style w:type="character" w:customStyle="1" w:styleId="WW8Num5z2">
    <w:name w:val="WW8Num5z2"/>
    <w:rsid w:val="0011226C"/>
    <w:rPr>
      <w:rFonts w:ascii="Wingdings" w:hAnsi="Wingdings" w:cs="Wingdings" w:hint="default"/>
    </w:rPr>
  </w:style>
  <w:style w:type="character" w:customStyle="1" w:styleId="WW8Num5z3">
    <w:name w:val="WW8Num5z3"/>
    <w:rsid w:val="0011226C"/>
    <w:rPr>
      <w:rFonts w:ascii="Symbol" w:hAnsi="Symbol" w:cs="Symbol" w:hint="default"/>
    </w:rPr>
  </w:style>
  <w:style w:type="character" w:customStyle="1" w:styleId="WW8Num6z0">
    <w:name w:val="WW8Num6z0"/>
    <w:rsid w:val="0011226C"/>
    <w:rPr>
      <w:rFonts w:ascii="Symbol" w:hAnsi="Symbol" w:cs="Symbol" w:hint="default"/>
      <w:sz w:val="20"/>
    </w:rPr>
  </w:style>
  <w:style w:type="character" w:customStyle="1" w:styleId="WW8Num6z1">
    <w:name w:val="WW8Num6z1"/>
    <w:rsid w:val="0011226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1226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1226C"/>
    <w:rPr>
      <w:rFonts w:ascii="Arial" w:eastAsia="Times" w:hAnsi="Arial" w:cs="Arial" w:hint="default"/>
    </w:rPr>
  </w:style>
  <w:style w:type="character" w:customStyle="1" w:styleId="WW8Num7z1">
    <w:name w:val="WW8Num7z1"/>
    <w:rsid w:val="0011226C"/>
    <w:rPr>
      <w:rFonts w:ascii="Courier New" w:hAnsi="Courier New" w:cs="Courier New" w:hint="default"/>
    </w:rPr>
  </w:style>
  <w:style w:type="character" w:customStyle="1" w:styleId="WW8Num7z2">
    <w:name w:val="WW8Num7z2"/>
    <w:rsid w:val="0011226C"/>
    <w:rPr>
      <w:rFonts w:ascii="Wingdings" w:hAnsi="Wingdings" w:cs="Wingdings" w:hint="default"/>
    </w:rPr>
  </w:style>
  <w:style w:type="character" w:customStyle="1" w:styleId="WW8Num7z3">
    <w:name w:val="WW8Num7z3"/>
    <w:rsid w:val="0011226C"/>
    <w:rPr>
      <w:rFonts w:ascii="Symbol" w:hAnsi="Symbol" w:cs="Symbol" w:hint="default"/>
    </w:rPr>
  </w:style>
  <w:style w:type="character" w:customStyle="1" w:styleId="WW8Num8z0">
    <w:name w:val="WW8Num8z0"/>
    <w:rsid w:val="0011226C"/>
    <w:rPr>
      <w:rFonts w:hint="default"/>
    </w:rPr>
  </w:style>
  <w:style w:type="character" w:customStyle="1" w:styleId="WW8Num8z1">
    <w:name w:val="WW8Num8z1"/>
    <w:rsid w:val="0011226C"/>
  </w:style>
  <w:style w:type="character" w:customStyle="1" w:styleId="WW8Num8z2">
    <w:name w:val="WW8Num8z2"/>
    <w:rsid w:val="0011226C"/>
  </w:style>
  <w:style w:type="character" w:customStyle="1" w:styleId="WW8Num8z3">
    <w:name w:val="WW8Num8z3"/>
    <w:rsid w:val="0011226C"/>
  </w:style>
  <w:style w:type="character" w:customStyle="1" w:styleId="WW8Num8z4">
    <w:name w:val="WW8Num8z4"/>
    <w:rsid w:val="0011226C"/>
  </w:style>
  <w:style w:type="character" w:customStyle="1" w:styleId="WW8Num8z5">
    <w:name w:val="WW8Num8z5"/>
    <w:rsid w:val="0011226C"/>
  </w:style>
  <w:style w:type="character" w:customStyle="1" w:styleId="WW8Num8z6">
    <w:name w:val="WW8Num8z6"/>
    <w:rsid w:val="0011226C"/>
  </w:style>
  <w:style w:type="character" w:customStyle="1" w:styleId="WW8Num8z7">
    <w:name w:val="WW8Num8z7"/>
    <w:rsid w:val="0011226C"/>
  </w:style>
  <w:style w:type="character" w:customStyle="1" w:styleId="WW8Num8z8">
    <w:name w:val="WW8Num8z8"/>
    <w:rsid w:val="0011226C"/>
  </w:style>
  <w:style w:type="character" w:customStyle="1" w:styleId="WW8Num9z0">
    <w:name w:val="WW8Num9z0"/>
    <w:rsid w:val="0011226C"/>
    <w:rPr>
      <w:rFonts w:ascii="Symbol" w:hAnsi="Symbol" w:cs="Symbol" w:hint="default"/>
    </w:rPr>
  </w:style>
  <w:style w:type="character" w:customStyle="1" w:styleId="WW8Num9z1">
    <w:name w:val="WW8Num9z1"/>
    <w:rsid w:val="0011226C"/>
    <w:rPr>
      <w:rFonts w:ascii="Courier New" w:hAnsi="Courier New" w:cs="Courier New" w:hint="default"/>
    </w:rPr>
  </w:style>
  <w:style w:type="character" w:customStyle="1" w:styleId="WW8Num9z2">
    <w:name w:val="WW8Num9z2"/>
    <w:rsid w:val="0011226C"/>
    <w:rPr>
      <w:rFonts w:ascii="Wingdings" w:hAnsi="Wingdings" w:cs="Wingdings" w:hint="default"/>
    </w:rPr>
  </w:style>
  <w:style w:type="character" w:customStyle="1" w:styleId="WW8Num10z0">
    <w:name w:val="WW8Num10z0"/>
    <w:rsid w:val="0011226C"/>
    <w:rPr>
      <w:rFonts w:ascii="Symbol" w:hAnsi="Symbol" w:cs="Symbol" w:hint="default"/>
    </w:rPr>
  </w:style>
  <w:style w:type="character" w:customStyle="1" w:styleId="WW8Num10z1">
    <w:name w:val="WW8Num10z1"/>
    <w:rsid w:val="0011226C"/>
    <w:rPr>
      <w:rFonts w:ascii="Courier New" w:hAnsi="Courier New" w:cs="Courier New" w:hint="default"/>
    </w:rPr>
  </w:style>
  <w:style w:type="character" w:customStyle="1" w:styleId="WW8Num10z2">
    <w:name w:val="WW8Num10z2"/>
    <w:rsid w:val="0011226C"/>
    <w:rPr>
      <w:rFonts w:ascii="Wingdings" w:hAnsi="Wingdings" w:cs="Wingdings" w:hint="default"/>
    </w:rPr>
  </w:style>
  <w:style w:type="character" w:customStyle="1" w:styleId="WW8Num11z0">
    <w:name w:val="WW8Num11z0"/>
    <w:rsid w:val="0011226C"/>
    <w:rPr>
      <w:rFonts w:ascii="Arial" w:eastAsia="Times" w:hAnsi="Arial" w:cs="Arial" w:hint="default"/>
    </w:rPr>
  </w:style>
  <w:style w:type="character" w:customStyle="1" w:styleId="WW8Num11z1">
    <w:name w:val="WW8Num11z1"/>
    <w:rsid w:val="0011226C"/>
    <w:rPr>
      <w:rFonts w:ascii="Courier New" w:hAnsi="Courier New" w:cs="Courier New" w:hint="default"/>
    </w:rPr>
  </w:style>
  <w:style w:type="character" w:customStyle="1" w:styleId="WW8Num11z2">
    <w:name w:val="WW8Num11z2"/>
    <w:rsid w:val="0011226C"/>
    <w:rPr>
      <w:rFonts w:ascii="Wingdings" w:hAnsi="Wingdings" w:cs="Wingdings" w:hint="default"/>
    </w:rPr>
  </w:style>
  <w:style w:type="character" w:customStyle="1" w:styleId="WW8Num11z3">
    <w:name w:val="WW8Num11z3"/>
    <w:rsid w:val="0011226C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11226C"/>
  </w:style>
  <w:style w:type="character" w:styleId="Textoennegrita">
    <w:name w:val="Strong"/>
    <w:qFormat/>
    <w:rsid w:val="0011226C"/>
    <w:rPr>
      <w:b/>
      <w:bCs/>
    </w:rPr>
  </w:style>
  <w:style w:type="character" w:customStyle="1" w:styleId="Refdecomentario1">
    <w:name w:val="Ref. de comentario1"/>
    <w:rsid w:val="0011226C"/>
    <w:rPr>
      <w:sz w:val="16"/>
      <w:szCs w:val="16"/>
    </w:rPr>
  </w:style>
  <w:style w:type="character" w:customStyle="1" w:styleId="TextocomentarioCar">
    <w:name w:val="Texto comentario Car"/>
    <w:rsid w:val="0011226C"/>
    <w:rPr>
      <w:lang w:val="es-ES_tradnl"/>
    </w:rPr>
  </w:style>
  <w:style w:type="character" w:customStyle="1" w:styleId="AsuntodelcomentarioCar">
    <w:name w:val="Asunto del comentario Car"/>
    <w:rsid w:val="0011226C"/>
    <w:rPr>
      <w:b/>
      <w:bCs/>
      <w:lang w:val="es-ES_tradnl"/>
    </w:rPr>
  </w:style>
  <w:style w:type="paragraph" w:customStyle="1" w:styleId="Encabezado1">
    <w:name w:val="Encabezado1"/>
    <w:basedOn w:val="Normal"/>
    <w:next w:val="Textoindependiente"/>
    <w:rsid w:val="0011226C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es-ES_tradnl" w:eastAsia="zh-CN"/>
    </w:rPr>
  </w:style>
  <w:style w:type="paragraph" w:styleId="Lista">
    <w:name w:val="List"/>
    <w:basedOn w:val="Textoindependiente"/>
    <w:rsid w:val="0011226C"/>
    <w:rPr>
      <w:rFonts w:cs="Arial"/>
      <w:lang w:eastAsia="zh-CN"/>
    </w:rPr>
  </w:style>
  <w:style w:type="paragraph" w:customStyle="1" w:styleId="a">
    <w:basedOn w:val="Normal"/>
    <w:next w:val="Descripcin"/>
    <w:qFormat/>
    <w:rsid w:val="0011226C"/>
    <w:pPr>
      <w:suppressLineNumbers/>
      <w:spacing w:before="120" w:after="120"/>
    </w:pPr>
    <w:rPr>
      <w:rFonts w:ascii="Times" w:eastAsia="Times" w:hAnsi="Times" w:cs="Arial"/>
      <w:i/>
      <w:iCs/>
      <w:sz w:val="24"/>
      <w:szCs w:val="24"/>
      <w:lang w:val="es-ES_tradnl" w:eastAsia="zh-CN"/>
    </w:rPr>
  </w:style>
  <w:style w:type="paragraph" w:customStyle="1" w:styleId="ndice">
    <w:name w:val="Índice"/>
    <w:basedOn w:val="Normal"/>
    <w:rsid w:val="0011226C"/>
    <w:pPr>
      <w:suppressLineNumbers/>
    </w:pPr>
    <w:rPr>
      <w:rFonts w:ascii="Times" w:eastAsia="Times" w:hAnsi="Times" w:cs="Arial"/>
      <w:sz w:val="24"/>
      <w:lang w:val="es-ES_tradnl" w:eastAsia="zh-CN"/>
    </w:rPr>
  </w:style>
  <w:style w:type="paragraph" w:customStyle="1" w:styleId="Epgrafe1">
    <w:name w:val="Epígrafe1"/>
    <w:basedOn w:val="Normal"/>
    <w:next w:val="Normal"/>
    <w:rsid w:val="0011226C"/>
    <w:rPr>
      <w:rFonts w:ascii="Arial" w:eastAsia="Times" w:hAnsi="Arial" w:cs="Arial"/>
      <w:b/>
      <w:sz w:val="24"/>
      <w:lang w:val="es-ES_tradnl" w:eastAsia="zh-CN"/>
    </w:rPr>
  </w:style>
  <w:style w:type="paragraph" w:customStyle="1" w:styleId="COMUNICACIONENTRADILLA">
    <w:name w:val="COMUNICACION ENTRADILLA"/>
    <w:basedOn w:val="Ttulo1"/>
    <w:rsid w:val="0011226C"/>
    <w:pPr>
      <w:numPr>
        <w:numId w:val="0"/>
      </w:numPr>
      <w:spacing w:before="120" w:after="480"/>
      <w:ind w:right="-142"/>
    </w:pPr>
  </w:style>
  <w:style w:type="paragraph" w:customStyle="1" w:styleId="COMUNICACIONTITULO">
    <w:name w:val="COMUNICACION TITULO"/>
    <w:basedOn w:val="Textoindependiente"/>
    <w:rsid w:val="0011226C"/>
    <w:pPr>
      <w:spacing w:after="720"/>
      <w:ind w:right="-142"/>
    </w:pPr>
    <w:rPr>
      <w:lang w:eastAsia="zh-CN"/>
    </w:rPr>
  </w:style>
  <w:style w:type="paragraph" w:customStyle="1" w:styleId="COMUNICACIONTEXTO">
    <w:name w:val="COMUNICACION TEXTO"/>
    <w:basedOn w:val="Normal"/>
    <w:rsid w:val="0011226C"/>
    <w:pPr>
      <w:spacing w:after="240"/>
      <w:ind w:right="-142"/>
      <w:jc w:val="both"/>
    </w:pPr>
    <w:rPr>
      <w:rFonts w:ascii="Times" w:eastAsia="Times" w:hAnsi="Times"/>
      <w:sz w:val="24"/>
      <w:lang w:val="es-ES_tradnl" w:eastAsia="zh-CN"/>
    </w:rPr>
  </w:style>
  <w:style w:type="paragraph" w:customStyle="1" w:styleId="Mapadeldocumento1">
    <w:name w:val="Mapa del documento1"/>
    <w:basedOn w:val="Normal"/>
    <w:rsid w:val="0011226C"/>
    <w:pPr>
      <w:shd w:val="clear" w:color="auto" w:fill="000080"/>
    </w:pPr>
    <w:rPr>
      <w:rFonts w:ascii="Helvetica" w:eastAsia="MS Gothic" w:hAnsi="Helvetica" w:cs="Helvetica"/>
      <w:sz w:val="24"/>
      <w:lang w:val="es-ES_tradnl" w:eastAsia="zh-CN"/>
    </w:rPr>
  </w:style>
  <w:style w:type="paragraph" w:customStyle="1" w:styleId="Saludo1">
    <w:name w:val="Saludo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Fecha1">
    <w:name w:val="Fecha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Cierre1">
    <w:name w:val="Cierre1"/>
    <w:basedOn w:val="Normal"/>
    <w:rsid w:val="0011226C"/>
    <w:rPr>
      <w:rFonts w:ascii="Times" w:eastAsia="Times" w:hAnsi="Times"/>
      <w:sz w:val="24"/>
      <w:lang w:val="es-ES_tradnl" w:eastAsia="zh-CN"/>
    </w:rPr>
  </w:style>
  <w:style w:type="paragraph" w:styleId="Firma">
    <w:name w:val="Signature"/>
    <w:basedOn w:val="Normal"/>
    <w:link w:val="FirmaCar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FirmaCar">
    <w:name w:val="Firma Car"/>
    <w:basedOn w:val="Fuentedeprrafopredeter"/>
    <w:link w:val="Firma"/>
    <w:rsid w:val="0011226C"/>
    <w:rPr>
      <w:rFonts w:ascii="Times" w:eastAsia="Times" w:hAnsi="Times" w:cs="Times New Roman"/>
      <w:sz w:val="24"/>
      <w:szCs w:val="20"/>
      <w:lang w:val="es-ES_tradnl" w:eastAsia="zh-CN"/>
    </w:rPr>
  </w:style>
  <w:style w:type="paragraph" w:customStyle="1" w:styleId="Noparagraphstyle">
    <w:name w:val="[No paragraph style]"/>
    <w:rsid w:val="0011226C"/>
    <w:pPr>
      <w:widowControl w:val="0"/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s-ES_tradnl" w:eastAsia="zh-CN"/>
    </w:rPr>
  </w:style>
  <w:style w:type="paragraph" w:customStyle="1" w:styleId="Textoindependiente21">
    <w:name w:val="Texto independiente 21"/>
    <w:basedOn w:val="Normal"/>
    <w:rsid w:val="0011226C"/>
    <w:rPr>
      <w:rFonts w:ascii="Univers" w:eastAsia="Times" w:hAnsi="Univers" w:cs="Univers"/>
      <w:sz w:val="14"/>
      <w:lang w:val="es-ES_tradnl" w:eastAsia="zh-CN"/>
    </w:rPr>
  </w:style>
  <w:style w:type="paragraph" w:customStyle="1" w:styleId="Textoindependiente31">
    <w:name w:val="Texto independiente 31"/>
    <w:basedOn w:val="Normal"/>
    <w:rsid w:val="0011226C"/>
    <w:pPr>
      <w:tabs>
        <w:tab w:val="left" w:pos="2957"/>
      </w:tabs>
      <w:jc w:val="both"/>
    </w:pPr>
    <w:rPr>
      <w:rFonts w:ascii="Times" w:eastAsia="Times" w:hAnsi="Times"/>
      <w:b/>
      <w:bCs/>
      <w:sz w:val="24"/>
      <w:lang w:eastAsia="zh-CN"/>
    </w:rPr>
  </w:style>
  <w:style w:type="paragraph" w:styleId="NormalWeb">
    <w:name w:val="Normal (Web)"/>
    <w:basedOn w:val="Normal"/>
    <w:rsid w:val="0011226C"/>
    <w:pPr>
      <w:spacing w:before="280" w:after="280"/>
    </w:pPr>
    <w:rPr>
      <w:sz w:val="24"/>
      <w:szCs w:val="24"/>
      <w:lang w:eastAsia="zh-CN"/>
    </w:rPr>
  </w:style>
  <w:style w:type="paragraph" w:customStyle="1" w:styleId="Textocomentario1">
    <w:name w:val="Texto comentario1"/>
    <w:basedOn w:val="Normal"/>
    <w:rsid w:val="0011226C"/>
    <w:rPr>
      <w:rFonts w:ascii="Times" w:eastAsia="Times" w:hAnsi="Times"/>
      <w:lang w:val="es-ES_tradnl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11226C"/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11226C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11226C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rsid w:val="0011226C"/>
    <w:rPr>
      <w:rFonts w:ascii="Times" w:eastAsia="Times" w:hAnsi="Times" w:cs="Times New Roman"/>
      <w:b/>
      <w:bCs/>
      <w:sz w:val="20"/>
      <w:szCs w:val="20"/>
      <w:lang w:val="es-ES_tradnl" w:eastAsia="zh-CN"/>
    </w:rPr>
  </w:style>
  <w:style w:type="paragraph" w:customStyle="1" w:styleId="Contenidodelmarco">
    <w:name w:val="Contenido del marco"/>
    <w:basedOn w:val="Normal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style33">
    <w:name w:val="style33"/>
    <w:rsid w:val="0011226C"/>
  </w:style>
  <w:style w:type="table" w:customStyle="1" w:styleId="Tablaconcuadrcula1">
    <w:name w:val="Tabla con cuadrícula1"/>
    <w:basedOn w:val="Tablanormal"/>
    <w:next w:val="Tablaconcuadrcula"/>
    <w:uiPriority w:val="59"/>
    <w:rsid w:val="0011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ulo">
    <w:name w:val="articulo"/>
    <w:basedOn w:val="Normal"/>
    <w:next w:val="Normal"/>
    <w:autoRedefine/>
    <w:rsid w:val="0011226C"/>
    <w:pPr>
      <w:numPr>
        <w:numId w:val="6"/>
      </w:numPr>
      <w:spacing w:after="60"/>
      <w:jc w:val="both"/>
    </w:pPr>
    <w:rPr>
      <w:rFonts w:ascii="Arial Narrow" w:hAnsi="Arial Narrow"/>
      <w:b/>
      <w:sz w:val="22"/>
      <w:szCs w:val="24"/>
      <w:lang w:eastAsia="es-ES"/>
    </w:rPr>
  </w:style>
  <w:style w:type="paragraph" w:styleId="TDC1">
    <w:name w:val="toc 1"/>
    <w:basedOn w:val="Normal"/>
    <w:next w:val="Normal"/>
    <w:uiPriority w:val="39"/>
    <w:unhideWhenUsed/>
    <w:rsid w:val="0011226C"/>
    <w:pPr>
      <w:spacing w:before="120"/>
      <w:jc w:val="both"/>
    </w:pPr>
    <w:rPr>
      <w:rFonts w:ascii="Arial" w:hAnsi="Arial"/>
      <w:b/>
      <w:caps/>
      <w:sz w:val="22"/>
      <w:szCs w:val="24"/>
      <w:u w:color="000000"/>
      <w:lang w:eastAsia="es-ES"/>
    </w:rPr>
  </w:style>
  <w:style w:type="paragraph" w:styleId="TDC2">
    <w:name w:val="toc 2"/>
    <w:basedOn w:val="Normal"/>
    <w:next w:val="Normal"/>
    <w:uiPriority w:val="39"/>
    <w:unhideWhenUsed/>
    <w:rsid w:val="0011226C"/>
    <w:pPr>
      <w:tabs>
        <w:tab w:val="left" w:pos="960"/>
        <w:tab w:val="right" w:leader="dot" w:pos="8494"/>
      </w:tabs>
      <w:ind w:left="220"/>
      <w:jc w:val="both"/>
    </w:pPr>
    <w:rPr>
      <w:rFonts w:ascii="Arial" w:hAnsi="Arial"/>
      <w:b/>
      <w:szCs w:val="24"/>
      <w:u w:color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1226C"/>
    <w:pPr>
      <w:keepLines/>
      <w:numPr>
        <w:numId w:val="0"/>
      </w:numPr>
      <w:spacing w:before="240" w:after="240" w:line="259" w:lineRule="auto"/>
      <w:outlineLvl w:val="9"/>
    </w:pPr>
    <w:rPr>
      <w:rFonts w:ascii="Calibri Light" w:eastAsia="Yu Gothic Light" w:hAnsi="Calibri Light"/>
      <w:color w:val="2F5496"/>
      <w:sz w:val="32"/>
      <w:szCs w:val="32"/>
      <w:u w:color="000000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226C"/>
    <w:pPr>
      <w:spacing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2D41-1A26-42CD-9AF4-99C4DEC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ccred</dc:creator>
  <cp:keywords/>
  <dc:description/>
  <cp:lastModifiedBy>Naiara Cambil Yepes</cp:lastModifiedBy>
  <cp:revision>5</cp:revision>
  <cp:lastPrinted>2019-04-30T10:04:00Z</cp:lastPrinted>
  <dcterms:created xsi:type="dcterms:W3CDTF">2022-12-05T09:19:00Z</dcterms:created>
  <dcterms:modified xsi:type="dcterms:W3CDTF">2022-12-05T10:02:00Z</dcterms:modified>
</cp:coreProperties>
</file>